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0"/>
          <w:rFonts w:ascii="宋体" w:hAnsi="宋体" w:eastAsia="宋体"/>
          <w:b w:val="0"/>
          <w:sz w:val="30"/>
          <w:szCs w:val="30"/>
        </w:rPr>
      </w:pPr>
      <w:bookmarkStart w:id="0" w:name="_GoBack"/>
      <w:bookmarkEnd w:id="0"/>
      <w:r>
        <w:rPr>
          <w:rStyle w:val="50"/>
          <w:rFonts w:hint="eastAsia" w:ascii="宋体" w:hAnsi="宋体" w:eastAsia="宋体"/>
          <w:b w:val="0"/>
          <w:sz w:val="30"/>
          <w:szCs w:val="30"/>
        </w:rPr>
        <w:t>附件：</w:t>
      </w:r>
    </w:p>
    <w:p>
      <w:pPr>
        <w:jc w:val="center"/>
        <w:rPr>
          <w:rFonts w:ascii="华文细黑" w:hAnsi="华文细黑" w:eastAsia="华文细黑" w:cs="仿宋"/>
          <w:b/>
          <w:sz w:val="30"/>
          <w:szCs w:val="30"/>
        </w:rPr>
      </w:pPr>
      <w:r>
        <w:rPr>
          <w:rStyle w:val="50"/>
          <w:rFonts w:hint="eastAsia" w:ascii="宋体" w:hAnsi="宋体" w:eastAsia="宋体"/>
          <w:sz w:val="30"/>
          <w:szCs w:val="30"/>
        </w:rPr>
        <w:t>实验用动物无害化处理及相关服务</w:t>
      </w:r>
      <w:r>
        <w:rPr>
          <w:rFonts w:hint="eastAsia" w:ascii="华文细黑" w:hAnsi="华文细黑" w:eastAsia="华文细黑" w:cs="仿宋"/>
          <w:b/>
          <w:sz w:val="30"/>
          <w:szCs w:val="30"/>
        </w:rPr>
        <w:t>项目报价表</w:t>
      </w:r>
    </w:p>
    <w:p>
      <w:pPr>
        <w:jc w:val="center"/>
        <w:rPr>
          <w:rFonts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（有效报价时间：自发出之日起至2019年3月13日16时止）</w:t>
      </w:r>
    </w:p>
    <w:p>
      <w:pPr>
        <w:jc w:val="center"/>
        <w:rPr>
          <w:rFonts w:ascii="楷体" w:hAnsi="楷体" w:eastAsia="楷体" w:cs="仿宋_GB2312"/>
          <w:sz w:val="24"/>
          <w:szCs w:val="24"/>
        </w:rPr>
      </w:pPr>
    </w:p>
    <w:tbl>
      <w:tblPr>
        <w:tblStyle w:val="64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136"/>
        <w:gridCol w:w="992"/>
        <w:gridCol w:w="1275"/>
        <w:gridCol w:w="1560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94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含税单价（元）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含税总价（元）</w:t>
            </w:r>
          </w:p>
        </w:tc>
        <w:tc>
          <w:tcPr>
            <w:tcW w:w="20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94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实验用动物无害化处理</w:t>
            </w:r>
          </w:p>
        </w:tc>
        <w:tc>
          <w:tcPr>
            <w:tcW w:w="11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公斤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05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资质要求：具有实验动物无害化处理资质。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合计（元）</w:t>
            </w:r>
          </w:p>
        </w:tc>
        <w:tc>
          <w:tcPr>
            <w:tcW w:w="7019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小写：              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附加条件</w:t>
            </w:r>
          </w:p>
        </w:tc>
        <w:tc>
          <w:tcPr>
            <w:tcW w:w="7019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服务日期</w:t>
            </w:r>
          </w:p>
        </w:tc>
        <w:tc>
          <w:tcPr>
            <w:tcW w:w="7019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自签订合同之日起XX天内完成服务内容。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</w:tc>
        <w:tc>
          <w:tcPr>
            <w:tcW w:w="7019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联系人及电话</w:t>
            </w:r>
          </w:p>
        </w:tc>
        <w:tc>
          <w:tcPr>
            <w:tcW w:w="7019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94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报价时间</w:t>
            </w:r>
          </w:p>
        </w:tc>
        <w:tc>
          <w:tcPr>
            <w:tcW w:w="701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 月    日</w:t>
            </w:r>
          </w:p>
        </w:tc>
      </w:tr>
    </w:tbl>
    <w:p>
      <w:pPr>
        <w:adjustRightInd w:val="0"/>
        <w:snapToGrid w:val="0"/>
        <w:spacing w:line="14" w:lineRule="exact"/>
        <w:jc w:val="center"/>
        <w:rPr>
          <w:rFonts w:ascii="仿宋" w:hAnsi="仿宋" w:eastAsia="仿宋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Microsoft Sans Serif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altName w:val="PMingLiU"/>
    <w:panose1 w:val="02070309020205020404"/>
    <w:charset w:val="00"/>
    <w:family w:val="modern"/>
    <w:pitch w:val="default"/>
    <w:sig w:usb0="00000000" w:usb1="00000000" w:usb2="00000000" w:usb3="00000000" w:csb0="00000001" w:csb1="00000000"/>
  </w:font>
  <w:font w:name="Verdana">
    <w:altName w:val="Tahoma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Helvetica">
    <w:altName w:val="Microsoft Sans Serif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ヒラギノ角ゴ Pro W3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Univers LT Std 45 Light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ngLiU">
    <w:panose1 w:val="02020309000000000000"/>
    <w:charset w:val="88"/>
    <w:family w:val="auto"/>
    <w:pitch w:val="default"/>
    <w:sig w:usb0="00000003" w:usb1="082E0000" w:usb2="00000016" w:usb3="00000000" w:csb0="00100001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297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03"/>
    <w:multiLevelType w:val="multilevel"/>
    <w:tmpl w:val="00000003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eastAsia" w:ascii="仿宋_GB2312" w:eastAsia="仿宋_GB2312"/>
        <w:sz w:val="44"/>
      </w:rPr>
    </w:lvl>
    <w:lvl w:ilvl="1" w:tentative="0">
      <w:start w:val="1"/>
      <w:numFmt w:val="none"/>
      <w:pStyle w:val="338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pStyle w:val="10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11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00000007"/>
    <w:multiLevelType w:val="multilevel"/>
    <w:tmpl w:val="00000007"/>
    <w:lvl w:ilvl="0" w:tentative="0">
      <w:start w:val="1"/>
      <w:numFmt w:val="bullet"/>
      <w:pStyle w:val="160"/>
      <w:lvlText w:val="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3">
    <w:nsid w:val="00000009"/>
    <w:multiLevelType w:val="multilevel"/>
    <w:tmpl w:val="00000009"/>
    <w:lvl w:ilvl="0" w:tentative="0">
      <w:start w:val="1"/>
      <w:numFmt w:val="decimal"/>
      <w:pStyle w:val="132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0000000A"/>
    <w:multiLevelType w:val="multilevel"/>
    <w:tmpl w:val="0000000A"/>
    <w:lvl w:ilvl="0" w:tentative="0">
      <w:start w:val="1"/>
      <w:numFmt w:val="bullet"/>
      <w:pStyle w:val="149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pStyle w:val="181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0000000D"/>
    <w:multiLevelType w:val="multilevel"/>
    <w:tmpl w:val="0000000D"/>
    <w:lvl w:ilvl="0" w:tentative="0">
      <w:start w:val="1"/>
      <w:numFmt w:val="decimal"/>
      <w:pStyle w:val="296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000000E"/>
    <w:multiLevelType w:val="multilevel"/>
    <w:tmpl w:val="0000000E"/>
    <w:lvl w:ilvl="0" w:tentative="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pStyle w:val="305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7">
    <w:nsid w:val="0000000F"/>
    <w:multiLevelType w:val="multilevel"/>
    <w:tmpl w:val="0000000F"/>
    <w:lvl w:ilvl="0" w:tentative="0">
      <w:start w:val="1"/>
      <w:numFmt w:val="japaneseCounting"/>
      <w:pStyle w:val="176"/>
      <w:lvlText w:val="%1、"/>
      <w:lvlJc w:val="left"/>
      <w:pPr>
        <w:tabs>
          <w:tab w:val="left" w:pos="962"/>
        </w:tabs>
        <w:ind w:left="96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8">
    <w:nsid w:val="1C8974F8"/>
    <w:multiLevelType w:val="multilevel"/>
    <w:tmpl w:val="1C8974F8"/>
    <w:lvl w:ilvl="0" w:tentative="0">
      <w:start w:val="1"/>
      <w:numFmt w:val="decimal"/>
      <w:pStyle w:val="299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9">
    <w:nsid w:val="1F937A9F"/>
    <w:multiLevelType w:val="multilevel"/>
    <w:tmpl w:val="1F937A9F"/>
    <w:lvl w:ilvl="0" w:tentative="0">
      <w:start w:val="1"/>
      <w:numFmt w:val="decimal"/>
      <w:pStyle w:val="276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228465EE"/>
    <w:multiLevelType w:val="multilevel"/>
    <w:tmpl w:val="228465EE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pStyle w:val="249"/>
      <w:isLgl/>
      <w:lvlText w:val="%1.%2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2" w:tentative="0">
      <w:start w:val="1"/>
      <w:numFmt w:val="decimal"/>
      <w:pStyle w:val="289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pStyle w:val="272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1">
    <w:nsid w:val="26B81276"/>
    <w:multiLevelType w:val="multilevel"/>
    <w:tmpl w:val="26B81276"/>
    <w:lvl w:ilvl="0" w:tentative="0">
      <w:start w:val="1"/>
      <w:numFmt w:val="decimal"/>
      <w:pStyle w:val="279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2DF30686"/>
    <w:multiLevelType w:val="multilevel"/>
    <w:tmpl w:val="2DF30686"/>
    <w:lvl w:ilvl="0" w:tentative="0">
      <w:start w:val="1"/>
      <w:numFmt w:val="decimal"/>
      <w:pStyle w:val="280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35A35ED8"/>
    <w:multiLevelType w:val="multilevel"/>
    <w:tmpl w:val="35A35ED8"/>
    <w:lvl w:ilvl="0" w:tentative="0">
      <w:start w:val="1"/>
      <w:numFmt w:val="decimalEnclosedCircle"/>
      <w:pStyle w:val="284"/>
      <w:lvlText w:val="%1"/>
      <w:lvlJc w:val="left"/>
      <w:pPr>
        <w:ind w:left="720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pStyle w:val="308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14">
    <w:nsid w:val="407E65F9"/>
    <w:multiLevelType w:val="multilevel"/>
    <w:tmpl w:val="407E65F9"/>
    <w:lvl w:ilvl="0" w:tentative="0">
      <w:start w:val="1"/>
      <w:numFmt w:val="none"/>
      <w:pStyle w:val="258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5">
    <w:nsid w:val="4F954DE4"/>
    <w:multiLevelType w:val="multilevel"/>
    <w:tmpl w:val="4F954DE4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20"/>
        </w:tabs>
        <w:ind w:left="420" w:hanging="420"/>
      </w:pPr>
      <w:rPr>
        <w:rFonts w:hint="default" w:ascii="宋体" w:hAnsi="宋体" w:cs="Times New Roman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 w:ascii="宋体" w:hAnsi="宋体" w:cs="Times New Roman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 w:ascii="宋体" w:hAnsi="宋体" w:cs="Times New Roman"/>
      </w:rPr>
    </w:lvl>
    <w:lvl w:ilvl="4" w:tentative="0">
      <w:start w:val="1"/>
      <w:numFmt w:val="decimal"/>
      <w:pStyle w:val="273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 w:ascii="宋体" w:hAnsi="宋体" w:cs="Times New Roman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 w:ascii="宋体" w:hAnsi="宋体" w:cs="Times New Roman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 w:ascii="宋体" w:hAnsi="宋体" w:cs="Times New Roman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 w:ascii="宋体" w:hAnsi="宋体" w:cs="Times New Roman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 w:ascii="宋体" w:hAnsi="宋体" w:cs="Times New Roman"/>
      </w:rPr>
    </w:lvl>
  </w:abstractNum>
  <w:abstractNum w:abstractNumId="16">
    <w:nsid w:val="55333CEC"/>
    <w:multiLevelType w:val="multilevel"/>
    <w:tmpl w:val="55333CEC"/>
    <w:lvl w:ilvl="0" w:tentative="0">
      <w:start w:val="1"/>
      <w:numFmt w:val="decimalEnclosedCircle"/>
      <w:pStyle w:val="287"/>
      <w:lvlText w:val="%1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abstractNum w:abstractNumId="17">
    <w:nsid w:val="62867E34"/>
    <w:multiLevelType w:val="multilevel"/>
    <w:tmpl w:val="62867E34"/>
    <w:lvl w:ilvl="0" w:tentative="0">
      <w:start w:val="1"/>
      <w:numFmt w:val="japaneseCounting"/>
      <w:pStyle w:val="277"/>
      <w:lvlText w:val="%1、"/>
      <w:lvlJc w:val="left"/>
      <w:pPr>
        <w:tabs>
          <w:tab w:val="left" w:pos="962"/>
        </w:tabs>
        <w:ind w:left="962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322"/>
        </w:tabs>
        <w:ind w:left="1322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2"/>
        </w:tabs>
        <w:ind w:left="1742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2"/>
        </w:tabs>
        <w:ind w:left="2162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2"/>
        </w:tabs>
        <w:ind w:left="2582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2"/>
        </w:tabs>
        <w:ind w:left="3002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2"/>
        </w:tabs>
        <w:ind w:left="3422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2"/>
        </w:tabs>
        <w:ind w:left="3842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2"/>
        </w:tabs>
        <w:ind w:left="4262" w:hanging="420"/>
      </w:pPr>
    </w:lvl>
  </w:abstractNum>
  <w:abstractNum w:abstractNumId="18">
    <w:nsid w:val="646260FA"/>
    <w:multiLevelType w:val="multilevel"/>
    <w:tmpl w:val="646260FA"/>
    <w:lvl w:ilvl="0" w:tentative="0">
      <w:start w:val="1"/>
      <w:numFmt w:val="decimal"/>
      <w:pStyle w:val="294"/>
      <w:suff w:val="nothing"/>
      <w:lvlText w:val="表%1　"/>
      <w:lvlJc w:val="left"/>
      <w:pPr>
        <w:ind w:left="3969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9">
    <w:nsid w:val="657D3FBC"/>
    <w:multiLevelType w:val="multilevel"/>
    <w:tmpl w:val="657D3FBC"/>
    <w:lvl w:ilvl="0" w:tentative="0">
      <w:start w:val="1"/>
      <w:numFmt w:val="upperLetter"/>
      <w:pStyle w:val="261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263"/>
      <w:suff w:val="nothing"/>
      <w:lvlText w:val="%1.%2　"/>
      <w:lvlJc w:val="left"/>
      <w:pPr>
        <w:ind w:left="525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5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7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69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0">
    <w:nsid w:val="6DBF04F4"/>
    <w:multiLevelType w:val="multilevel"/>
    <w:tmpl w:val="6DBF04F4"/>
    <w:lvl w:ilvl="0" w:tentative="0">
      <w:start w:val="1"/>
      <w:numFmt w:val="none"/>
      <w:pStyle w:val="295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1">
    <w:nsid w:val="75B85D0D"/>
    <w:multiLevelType w:val="multilevel"/>
    <w:tmpl w:val="75B85D0D"/>
    <w:lvl w:ilvl="0" w:tentative="0">
      <w:start w:val="1"/>
      <w:numFmt w:val="decimal"/>
      <w:pStyle w:val="303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2">
    <w:nsid w:val="76933334"/>
    <w:multiLevelType w:val="multilevel"/>
    <w:tmpl w:val="76933334"/>
    <w:lvl w:ilvl="0" w:tentative="0">
      <w:start w:val="1"/>
      <w:numFmt w:val="none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pStyle w:val="252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pStyle w:val="292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3">
    <w:nsid w:val="794052E1"/>
    <w:multiLevelType w:val="multilevel"/>
    <w:tmpl w:val="794052E1"/>
    <w:lvl w:ilvl="0" w:tentative="0">
      <w:start w:val="1"/>
      <w:numFmt w:val="decimal"/>
      <w:pStyle w:val="298"/>
      <w:lvlText w:val="%1、"/>
      <w:lvlJc w:val="left"/>
      <w:pPr>
        <w:ind w:left="119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2" w:hanging="420"/>
      </w:pPr>
    </w:lvl>
    <w:lvl w:ilvl="2" w:tentative="0">
      <w:start w:val="1"/>
      <w:numFmt w:val="lowerRoman"/>
      <w:lvlText w:val="%3."/>
      <w:lvlJc w:val="right"/>
      <w:pPr>
        <w:ind w:left="1732" w:hanging="420"/>
      </w:pPr>
    </w:lvl>
    <w:lvl w:ilvl="3" w:tentative="0">
      <w:start w:val="1"/>
      <w:numFmt w:val="decimal"/>
      <w:lvlText w:val="%4."/>
      <w:lvlJc w:val="left"/>
      <w:pPr>
        <w:ind w:left="2152" w:hanging="420"/>
      </w:pPr>
    </w:lvl>
    <w:lvl w:ilvl="4" w:tentative="0">
      <w:start w:val="1"/>
      <w:numFmt w:val="lowerLetter"/>
      <w:lvlText w:val="%5)"/>
      <w:lvlJc w:val="left"/>
      <w:pPr>
        <w:ind w:left="2572" w:hanging="420"/>
      </w:pPr>
    </w:lvl>
    <w:lvl w:ilvl="5" w:tentative="0">
      <w:start w:val="1"/>
      <w:numFmt w:val="lowerRoman"/>
      <w:lvlText w:val="%6."/>
      <w:lvlJc w:val="right"/>
      <w:pPr>
        <w:ind w:left="2992" w:hanging="420"/>
      </w:pPr>
    </w:lvl>
    <w:lvl w:ilvl="6" w:tentative="0">
      <w:start w:val="1"/>
      <w:numFmt w:val="decimal"/>
      <w:lvlText w:val="%7."/>
      <w:lvlJc w:val="left"/>
      <w:pPr>
        <w:ind w:left="3412" w:hanging="420"/>
      </w:pPr>
    </w:lvl>
    <w:lvl w:ilvl="7" w:tentative="0">
      <w:start w:val="1"/>
      <w:numFmt w:val="lowerLetter"/>
      <w:lvlText w:val="%8)"/>
      <w:lvlJc w:val="left"/>
      <w:pPr>
        <w:ind w:left="3832" w:hanging="420"/>
      </w:pPr>
    </w:lvl>
    <w:lvl w:ilvl="8" w:tentative="0">
      <w:start w:val="1"/>
      <w:numFmt w:val="lowerRoman"/>
      <w:lvlText w:val="%9."/>
      <w:lvlJc w:val="right"/>
      <w:pPr>
        <w:ind w:left="4252" w:hanging="420"/>
      </w:pPr>
    </w:lvl>
  </w:abstractNum>
  <w:abstractNum w:abstractNumId="24">
    <w:nsid w:val="7FB17F12"/>
    <w:multiLevelType w:val="multilevel"/>
    <w:tmpl w:val="7FB17F12"/>
    <w:lvl w:ilvl="0" w:tentative="0">
      <w:start w:val="1"/>
      <w:numFmt w:val="decimal"/>
      <w:pStyle w:val="300"/>
      <w:lvlText w:val="%1.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405"/>
        </w:tabs>
        <w:ind w:left="405" w:hanging="405"/>
      </w:pPr>
      <w:rPr>
        <w:rFonts w:hint="default"/>
      </w:rPr>
    </w:lvl>
    <w:lvl w:ilvl="2" w:tentative="0">
      <w:start w:val="1"/>
      <w:numFmt w:val="decimal"/>
      <w:pStyle w:val="271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10"/>
  </w:num>
  <w:num w:numId="7">
    <w:abstractNumId w:val="22"/>
  </w:num>
  <w:num w:numId="8">
    <w:abstractNumId w:val="14"/>
  </w:num>
  <w:num w:numId="9">
    <w:abstractNumId w:val="19"/>
  </w:num>
  <w:num w:numId="10">
    <w:abstractNumId w:val="24"/>
  </w:num>
  <w:num w:numId="11">
    <w:abstractNumId w:val="15"/>
  </w:num>
  <w:num w:numId="12">
    <w:abstractNumId w:val="9"/>
  </w:num>
  <w:num w:numId="13">
    <w:abstractNumId w:val="17"/>
  </w:num>
  <w:num w:numId="14">
    <w:abstractNumId w:val="11"/>
  </w:num>
  <w:num w:numId="15">
    <w:abstractNumId w:val="12"/>
  </w:num>
  <w:num w:numId="16">
    <w:abstractNumId w:val="13"/>
  </w:num>
  <w:num w:numId="17">
    <w:abstractNumId w:val="16"/>
  </w:num>
  <w:num w:numId="18">
    <w:abstractNumId w:val="18"/>
  </w:num>
  <w:num w:numId="19">
    <w:abstractNumId w:val="20"/>
  </w:num>
  <w:num w:numId="20">
    <w:abstractNumId w:val="5"/>
  </w:num>
  <w:num w:numId="21">
    <w:abstractNumId w:val="0"/>
  </w:num>
  <w:num w:numId="22">
    <w:abstractNumId w:val="23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DC"/>
    <w:rsid w:val="00003BD6"/>
    <w:rsid w:val="00017A2A"/>
    <w:rsid w:val="00030B49"/>
    <w:rsid w:val="0003734D"/>
    <w:rsid w:val="000453DB"/>
    <w:rsid w:val="00080A1F"/>
    <w:rsid w:val="00093A70"/>
    <w:rsid w:val="000F5A98"/>
    <w:rsid w:val="001603D4"/>
    <w:rsid w:val="001C61B8"/>
    <w:rsid w:val="001D30ED"/>
    <w:rsid w:val="001E0164"/>
    <w:rsid w:val="00224510"/>
    <w:rsid w:val="002C6E16"/>
    <w:rsid w:val="002D4A22"/>
    <w:rsid w:val="003311B6"/>
    <w:rsid w:val="00373767"/>
    <w:rsid w:val="00384FAF"/>
    <w:rsid w:val="003A11ED"/>
    <w:rsid w:val="003B2BAF"/>
    <w:rsid w:val="003C7434"/>
    <w:rsid w:val="003F6309"/>
    <w:rsid w:val="00402610"/>
    <w:rsid w:val="00422931"/>
    <w:rsid w:val="0043022A"/>
    <w:rsid w:val="0043404B"/>
    <w:rsid w:val="00473422"/>
    <w:rsid w:val="004924AA"/>
    <w:rsid w:val="00494220"/>
    <w:rsid w:val="004C7CE3"/>
    <w:rsid w:val="00532363"/>
    <w:rsid w:val="00542E36"/>
    <w:rsid w:val="00545E92"/>
    <w:rsid w:val="00584AB4"/>
    <w:rsid w:val="005954C1"/>
    <w:rsid w:val="005978FF"/>
    <w:rsid w:val="005C16AF"/>
    <w:rsid w:val="00642F5F"/>
    <w:rsid w:val="00654F1A"/>
    <w:rsid w:val="006A4969"/>
    <w:rsid w:val="00746E01"/>
    <w:rsid w:val="007625BA"/>
    <w:rsid w:val="00770787"/>
    <w:rsid w:val="00776ABE"/>
    <w:rsid w:val="00780BD1"/>
    <w:rsid w:val="00780DD7"/>
    <w:rsid w:val="007A2904"/>
    <w:rsid w:val="007C175D"/>
    <w:rsid w:val="00875446"/>
    <w:rsid w:val="00887312"/>
    <w:rsid w:val="008E74F7"/>
    <w:rsid w:val="008F28F4"/>
    <w:rsid w:val="008F2BDB"/>
    <w:rsid w:val="008F544D"/>
    <w:rsid w:val="00945D3B"/>
    <w:rsid w:val="00A450FC"/>
    <w:rsid w:val="00A9416D"/>
    <w:rsid w:val="00AC5AE8"/>
    <w:rsid w:val="00B423DE"/>
    <w:rsid w:val="00B55F89"/>
    <w:rsid w:val="00B60CE2"/>
    <w:rsid w:val="00BA67DC"/>
    <w:rsid w:val="00C22777"/>
    <w:rsid w:val="00C47ECB"/>
    <w:rsid w:val="00C7741D"/>
    <w:rsid w:val="00D0209A"/>
    <w:rsid w:val="00D1358D"/>
    <w:rsid w:val="00D2497B"/>
    <w:rsid w:val="00D43755"/>
    <w:rsid w:val="00D526C0"/>
    <w:rsid w:val="00D76294"/>
    <w:rsid w:val="00D817AC"/>
    <w:rsid w:val="00DB6762"/>
    <w:rsid w:val="00DB7C32"/>
    <w:rsid w:val="00DE51EA"/>
    <w:rsid w:val="00DF4066"/>
    <w:rsid w:val="00DF53A1"/>
    <w:rsid w:val="00E069F2"/>
    <w:rsid w:val="00E84103"/>
    <w:rsid w:val="00EB7687"/>
    <w:rsid w:val="00F9790E"/>
    <w:rsid w:val="00FD5170"/>
    <w:rsid w:val="56D8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nhideWhenUsed="0" w:uiPriority="0" w:semiHidden="0" w:name="List 3"/>
    <w:lsdException w:uiPriority="99" w:name="List 4"/>
    <w:lsdException w:uiPriority="99" w:name="List 5"/>
    <w:lsdException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nhideWhenUsed="0" w:uiPriority="0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nhideWhenUsed="0" w:uiPriority="0" w:semiHidden="0" w:name="Salutation"/>
    <w:lsdException w:uiPriority="0" w:semiHidden="0" w:name="Date"/>
    <w:lsdException w:unhideWhenUsed="0" w:uiPriority="0" w:semiHidden="0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iPriority="99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5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4"/>
    <w:link w:val="67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 w:cs="Times New Roman"/>
      <w:b/>
      <w:sz w:val="28"/>
      <w:szCs w:val="20"/>
    </w:rPr>
  </w:style>
  <w:style w:type="paragraph" w:styleId="5">
    <w:name w:val="heading 3"/>
    <w:basedOn w:val="1"/>
    <w:next w:val="4"/>
    <w:link w:val="68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6">
    <w:name w:val="heading 4"/>
    <w:basedOn w:val="1"/>
    <w:next w:val="1"/>
    <w:link w:val="69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paragraph" w:styleId="7">
    <w:name w:val="heading 5"/>
    <w:basedOn w:val="1"/>
    <w:next w:val="4"/>
    <w:link w:val="7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sz w:val="28"/>
      <w:szCs w:val="24"/>
    </w:rPr>
  </w:style>
  <w:style w:type="paragraph" w:styleId="8">
    <w:name w:val="heading 6"/>
    <w:basedOn w:val="1"/>
    <w:next w:val="4"/>
    <w:link w:val="7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Times New Roman"/>
      <w:b/>
      <w:sz w:val="24"/>
      <w:szCs w:val="24"/>
    </w:rPr>
  </w:style>
  <w:style w:type="paragraph" w:styleId="9">
    <w:name w:val="heading 7"/>
    <w:basedOn w:val="1"/>
    <w:next w:val="4"/>
    <w:link w:val="7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sz w:val="24"/>
      <w:szCs w:val="24"/>
    </w:rPr>
  </w:style>
  <w:style w:type="paragraph" w:styleId="10">
    <w:name w:val="heading 8"/>
    <w:basedOn w:val="1"/>
    <w:next w:val="4"/>
    <w:link w:val="7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</w:rPr>
  </w:style>
  <w:style w:type="paragraph" w:styleId="11">
    <w:name w:val="heading 9"/>
    <w:basedOn w:val="1"/>
    <w:next w:val="4"/>
    <w:link w:val="7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Times New Roman"/>
      <w:szCs w:val="24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6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66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12">
    <w:name w:val="List 3"/>
    <w:basedOn w:val="1"/>
    <w:uiPriority w:val="0"/>
    <w:pPr>
      <w:ind w:left="100" w:leftChars="400" w:hanging="200" w:hangingChars="200"/>
    </w:pPr>
    <w:rPr>
      <w:rFonts w:ascii="Times New Roman" w:hAnsi="Times New Roman" w:eastAsia="宋体" w:cs="Times New Roman"/>
      <w:szCs w:val="24"/>
    </w:rPr>
  </w:style>
  <w:style w:type="paragraph" w:styleId="13">
    <w:name w:val="annotation subject"/>
    <w:basedOn w:val="14"/>
    <w:next w:val="14"/>
    <w:link w:val="362"/>
    <w:uiPriority w:val="0"/>
    <w:pPr>
      <w:widowControl w:val="0"/>
      <w:spacing w:line="240" w:lineRule="auto"/>
    </w:pPr>
    <w:rPr>
      <w:rFonts w:ascii="Times New Roman" w:hAnsi="Times New Roman" w:cs="Times New Roman"/>
      <w:b/>
      <w:bCs/>
      <w:sz w:val="21"/>
    </w:rPr>
  </w:style>
  <w:style w:type="paragraph" w:styleId="14">
    <w:name w:val="annotation text"/>
    <w:basedOn w:val="1"/>
    <w:link w:val="97"/>
    <w:uiPriority w:val="0"/>
    <w:pPr>
      <w:widowControl/>
      <w:spacing w:line="300" w:lineRule="auto"/>
      <w:jc w:val="left"/>
    </w:pPr>
    <w:rPr>
      <w:rFonts w:ascii="Arial" w:hAnsi="Arial" w:eastAsia="宋体" w:cs="Arial"/>
      <w:sz w:val="18"/>
    </w:rPr>
  </w:style>
  <w:style w:type="paragraph" w:styleId="15">
    <w:name w:val="toc 7"/>
    <w:basedOn w:val="1"/>
    <w:next w:val="1"/>
    <w:uiPriority w:val="0"/>
    <w:pPr>
      <w:ind w:left="1260"/>
      <w:jc w:val="left"/>
    </w:pPr>
    <w:rPr>
      <w:rFonts w:ascii="Calibri" w:hAnsi="Calibri" w:eastAsia="宋体" w:cs="Calibri"/>
      <w:sz w:val="18"/>
      <w:szCs w:val="18"/>
    </w:rPr>
  </w:style>
  <w:style w:type="paragraph" w:styleId="16">
    <w:name w:val="Body Text First Indent"/>
    <w:basedOn w:val="17"/>
    <w:link w:val="155"/>
    <w:uiPriority w:val="0"/>
    <w:pPr>
      <w:ind w:firstLine="420" w:firstLineChars="100"/>
    </w:pPr>
  </w:style>
  <w:style w:type="paragraph" w:styleId="17">
    <w:name w:val="Body Text"/>
    <w:basedOn w:val="1"/>
    <w:link w:val="154"/>
    <w:uiPriority w:val="0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18">
    <w:name w:val="Document Map"/>
    <w:basedOn w:val="1"/>
    <w:link w:val="130"/>
    <w:uiPriority w:val="0"/>
    <w:pPr>
      <w:shd w:val="clear" w:color="auto" w:fill="000080"/>
    </w:pPr>
    <w:rPr>
      <w:rFonts w:eastAsia="宋体"/>
    </w:rPr>
  </w:style>
  <w:style w:type="paragraph" w:styleId="19">
    <w:name w:val="Salutation"/>
    <w:basedOn w:val="1"/>
    <w:next w:val="1"/>
    <w:link w:val="193"/>
    <w:uiPriority w:val="0"/>
    <w:rPr>
      <w:rFonts w:ascii="Times New Roman" w:hAnsi="Times New Roman" w:eastAsia="宋体" w:cs="Times New Roman"/>
      <w:bCs/>
      <w:sz w:val="28"/>
      <w:szCs w:val="20"/>
    </w:rPr>
  </w:style>
  <w:style w:type="paragraph" w:styleId="20">
    <w:name w:val="Body Text 3"/>
    <w:basedOn w:val="1"/>
    <w:link w:val="194"/>
    <w:uiPriority w:val="0"/>
    <w:pPr>
      <w:spacing w:line="500" w:lineRule="exact"/>
    </w:pPr>
    <w:rPr>
      <w:rFonts w:ascii="Times New Roman" w:hAnsi="Times New Roman" w:eastAsia="宋体" w:cs="Times New Roman"/>
      <w:b/>
      <w:bCs/>
      <w:sz w:val="24"/>
      <w:szCs w:val="24"/>
    </w:rPr>
  </w:style>
  <w:style w:type="paragraph" w:styleId="21">
    <w:name w:val="Closing"/>
    <w:basedOn w:val="1"/>
    <w:link w:val="143"/>
    <w:uiPriority w:val="0"/>
    <w:pPr>
      <w:ind w:left="100" w:leftChars="2100"/>
    </w:pPr>
    <w:rPr>
      <w:rFonts w:ascii="Times New Roman" w:hAnsi="Times New Roman" w:eastAsia="宋体" w:cs="Times New Roman"/>
      <w:bCs/>
      <w:sz w:val="28"/>
      <w:szCs w:val="20"/>
    </w:rPr>
  </w:style>
  <w:style w:type="paragraph" w:styleId="22">
    <w:name w:val="Body Text Indent"/>
    <w:basedOn w:val="1"/>
    <w:link w:val="103"/>
    <w:uiPriority w:val="0"/>
    <w:pPr>
      <w:ind w:firstLine="630"/>
    </w:pPr>
    <w:rPr>
      <w:rFonts w:eastAsia="宋体"/>
      <w:sz w:val="32"/>
    </w:rPr>
  </w:style>
  <w:style w:type="paragraph" w:styleId="23">
    <w:name w:val="List 2"/>
    <w:basedOn w:val="1"/>
    <w:uiPriority w:val="0"/>
    <w:pPr>
      <w:ind w:left="100" w:leftChars="200" w:hanging="200" w:hangingChars="200"/>
    </w:pPr>
    <w:rPr>
      <w:rFonts w:ascii="Times New Roman" w:hAnsi="Times New Roman" w:eastAsia="宋体" w:cs="Times New Roman"/>
      <w:szCs w:val="24"/>
    </w:rPr>
  </w:style>
  <w:style w:type="paragraph" w:styleId="24">
    <w:name w:val="Block Text"/>
    <w:basedOn w:val="1"/>
    <w:uiPriority w:val="0"/>
    <w:pPr>
      <w:spacing w:line="400" w:lineRule="exact"/>
      <w:ind w:left="-359" w:leftChars="-171" w:right="-687" w:rightChars="-327" w:firstLine="720"/>
    </w:pPr>
    <w:rPr>
      <w:rFonts w:ascii="宋体" w:hAnsi="宋体" w:eastAsia="宋体" w:cs="Times New Roman"/>
      <w:sz w:val="28"/>
      <w:szCs w:val="24"/>
    </w:rPr>
  </w:style>
  <w:style w:type="paragraph" w:styleId="25">
    <w:name w:val="List Bullet 2"/>
    <w:basedOn w:val="1"/>
    <w:uiPriority w:val="0"/>
    <w:pPr>
      <w:tabs>
        <w:tab w:val="left" w:pos="987"/>
      </w:tabs>
      <w:spacing w:line="360" w:lineRule="auto"/>
      <w:ind w:left="987" w:hanging="420"/>
      <w:contextualSpacing/>
    </w:pPr>
    <w:rPr>
      <w:rFonts w:ascii="Times New Roman" w:hAnsi="Times New Roman" w:eastAsia="宋体" w:cs="Times New Roman"/>
      <w:sz w:val="24"/>
      <w:szCs w:val="24"/>
    </w:rPr>
  </w:style>
  <w:style w:type="paragraph" w:styleId="26">
    <w:name w:val="HTML Address"/>
    <w:basedOn w:val="1"/>
    <w:link w:val="241"/>
    <w:uiPriority w:val="0"/>
    <w:rPr>
      <w:rFonts w:ascii="Times New Roman" w:hAnsi="Times New Roman" w:eastAsia="宋体" w:cs="Times New Roman"/>
      <w:i/>
      <w:iCs/>
      <w:szCs w:val="24"/>
    </w:rPr>
  </w:style>
  <w:style w:type="paragraph" w:styleId="27">
    <w:name w:val="toc 5"/>
    <w:basedOn w:val="1"/>
    <w:next w:val="1"/>
    <w:uiPriority w:val="0"/>
    <w:pPr>
      <w:ind w:left="840"/>
      <w:jc w:val="left"/>
    </w:pPr>
    <w:rPr>
      <w:rFonts w:ascii="Calibri" w:hAnsi="Calibri" w:eastAsia="宋体" w:cs="Calibri"/>
      <w:sz w:val="18"/>
      <w:szCs w:val="18"/>
    </w:rPr>
  </w:style>
  <w:style w:type="paragraph" w:styleId="28">
    <w:name w:val="toc 3"/>
    <w:basedOn w:val="1"/>
    <w:next w:val="1"/>
    <w:uiPriority w:val="0"/>
    <w:pPr>
      <w:ind w:left="420"/>
      <w:jc w:val="left"/>
    </w:pPr>
    <w:rPr>
      <w:rFonts w:ascii="Calibri" w:hAnsi="Calibri" w:eastAsia="宋体" w:cs="Calibri"/>
      <w:i/>
      <w:iCs/>
      <w:sz w:val="20"/>
      <w:szCs w:val="20"/>
    </w:rPr>
  </w:style>
  <w:style w:type="paragraph" w:styleId="29">
    <w:name w:val="Plain Text"/>
    <w:basedOn w:val="1"/>
    <w:link w:val="120"/>
    <w:uiPriority w:val="0"/>
    <w:rPr>
      <w:rFonts w:ascii="宋体" w:hAnsi="Courier New" w:eastAsia="宋体" w:cs="Courier New"/>
      <w:szCs w:val="21"/>
    </w:rPr>
  </w:style>
  <w:style w:type="paragraph" w:styleId="30">
    <w:name w:val="toc 8"/>
    <w:basedOn w:val="1"/>
    <w:next w:val="1"/>
    <w:uiPriority w:val="0"/>
    <w:pPr>
      <w:ind w:left="1470"/>
      <w:jc w:val="left"/>
    </w:pPr>
    <w:rPr>
      <w:rFonts w:ascii="Calibri" w:hAnsi="Calibri" w:eastAsia="宋体" w:cs="Calibri"/>
      <w:sz w:val="18"/>
      <w:szCs w:val="18"/>
    </w:rPr>
  </w:style>
  <w:style w:type="paragraph" w:styleId="31">
    <w:name w:val="Date"/>
    <w:basedOn w:val="1"/>
    <w:next w:val="1"/>
    <w:link w:val="78"/>
    <w:unhideWhenUsed/>
    <w:uiPriority w:val="0"/>
    <w:pPr>
      <w:ind w:left="100" w:leftChars="2500"/>
    </w:pPr>
  </w:style>
  <w:style w:type="paragraph" w:styleId="32">
    <w:name w:val="Body Text Indent 2"/>
    <w:basedOn w:val="1"/>
    <w:link w:val="138"/>
    <w:uiPriority w:val="0"/>
    <w:pPr>
      <w:ind w:firstLine="630"/>
    </w:pPr>
    <w:rPr>
      <w:rFonts w:ascii="Times New Roman" w:hAnsi="Times New Roman" w:eastAsia="宋体" w:cs="Times New Roman"/>
      <w:sz w:val="32"/>
      <w:szCs w:val="20"/>
    </w:rPr>
  </w:style>
  <w:style w:type="paragraph" w:styleId="33">
    <w:name w:val="Balloon Text"/>
    <w:basedOn w:val="1"/>
    <w:link w:val="188"/>
    <w:uiPriority w:val="0"/>
    <w:rPr>
      <w:rFonts w:ascii="Times New Roman" w:hAnsi="Times New Roman" w:eastAsia="宋体" w:cs="Times New Roman"/>
      <w:sz w:val="18"/>
      <w:szCs w:val="18"/>
    </w:rPr>
  </w:style>
  <w:style w:type="paragraph" w:styleId="34">
    <w:name w:val="footer"/>
    <w:basedOn w:val="1"/>
    <w:link w:val="7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5">
    <w:name w:val="header"/>
    <w:basedOn w:val="1"/>
    <w:link w:val="75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uiPriority w:val="0"/>
    <w:pPr>
      <w:tabs>
        <w:tab w:val="right" w:leader="dot" w:pos="9061"/>
      </w:tabs>
      <w:spacing w:before="120" w:after="120" w:line="360" w:lineRule="auto"/>
      <w:jc w:val="center"/>
    </w:pPr>
    <w:rPr>
      <w:rFonts w:ascii="Calibri" w:hAnsi="Calibri" w:eastAsia="宋体" w:cs="Calibri"/>
      <w:b/>
      <w:bCs/>
      <w:caps/>
      <w:sz w:val="32"/>
      <w:szCs w:val="32"/>
    </w:rPr>
  </w:style>
  <w:style w:type="paragraph" w:styleId="37">
    <w:name w:val="toc 4"/>
    <w:basedOn w:val="1"/>
    <w:next w:val="1"/>
    <w:uiPriority w:val="0"/>
    <w:pPr>
      <w:ind w:left="630"/>
      <w:jc w:val="left"/>
    </w:pPr>
    <w:rPr>
      <w:rFonts w:ascii="Calibri" w:hAnsi="Calibri" w:eastAsia="宋体" w:cs="Calibri"/>
      <w:sz w:val="18"/>
      <w:szCs w:val="18"/>
    </w:rPr>
  </w:style>
  <w:style w:type="paragraph" w:styleId="38">
    <w:name w:val="Subtitle"/>
    <w:basedOn w:val="1"/>
    <w:next w:val="1"/>
    <w:link w:val="122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 w:val="32"/>
      <w:szCs w:val="32"/>
    </w:rPr>
  </w:style>
  <w:style w:type="paragraph" w:styleId="39">
    <w:name w:val="footnote text"/>
    <w:basedOn w:val="1"/>
    <w:link w:val="239"/>
    <w:semiHidden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0">
    <w:name w:val="toc 6"/>
    <w:basedOn w:val="1"/>
    <w:next w:val="1"/>
    <w:uiPriority w:val="0"/>
    <w:pPr>
      <w:ind w:left="1050"/>
      <w:jc w:val="left"/>
    </w:pPr>
    <w:rPr>
      <w:rFonts w:ascii="Calibri" w:hAnsi="Calibri" w:eastAsia="宋体" w:cs="Calibri"/>
      <w:sz w:val="18"/>
      <w:szCs w:val="18"/>
    </w:rPr>
  </w:style>
  <w:style w:type="paragraph" w:styleId="41">
    <w:name w:val="Body Text Indent 3"/>
    <w:basedOn w:val="1"/>
    <w:link w:val="169"/>
    <w:uiPriority w:val="0"/>
    <w:pPr>
      <w:adjustRightInd w:val="0"/>
      <w:snapToGrid w:val="0"/>
      <w:spacing w:line="360" w:lineRule="auto"/>
      <w:ind w:firstLine="600" w:firstLineChars="200"/>
    </w:pPr>
    <w:rPr>
      <w:rFonts w:ascii="黑体" w:hAnsi="Times New Roman" w:eastAsia="黑体" w:cs="Times New Roman"/>
      <w:sz w:val="30"/>
      <w:szCs w:val="28"/>
    </w:rPr>
  </w:style>
  <w:style w:type="paragraph" w:styleId="42">
    <w:name w:val="table of figures"/>
    <w:basedOn w:val="1"/>
    <w:next w:val="1"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0"/>
    </w:rPr>
  </w:style>
  <w:style w:type="paragraph" w:styleId="43">
    <w:name w:val="toc 2"/>
    <w:basedOn w:val="1"/>
    <w:next w:val="1"/>
    <w:uiPriority w:val="0"/>
    <w:pPr>
      <w:ind w:left="210"/>
      <w:jc w:val="left"/>
    </w:pPr>
    <w:rPr>
      <w:rFonts w:ascii="Calibri" w:hAnsi="Calibri" w:eastAsia="宋体" w:cs="Calibri"/>
      <w:smallCaps/>
      <w:sz w:val="20"/>
      <w:szCs w:val="20"/>
    </w:rPr>
  </w:style>
  <w:style w:type="paragraph" w:styleId="44">
    <w:name w:val="toc 9"/>
    <w:basedOn w:val="1"/>
    <w:next w:val="1"/>
    <w:uiPriority w:val="0"/>
    <w:pPr>
      <w:ind w:left="1680"/>
      <w:jc w:val="left"/>
    </w:pPr>
    <w:rPr>
      <w:rFonts w:ascii="Calibri" w:hAnsi="Calibri" w:eastAsia="宋体" w:cs="Calibri"/>
      <w:sz w:val="18"/>
      <w:szCs w:val="18"/>
    </w:rPr>
  </w:style>
  <w:style w:type="paragraph" w:styleId="45">
    <w:name w:val="Body Text 2"/>
    <w:basedOn w:val="1"/>
    <w:link w:val="156"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  <w:style w:type="paragraph" w:styleId="46">
    <w:name w:val="HTML Preformatted"/>
    <w:basedOn w:val="1"/>
    <w:link w:val="95"/>
    <w:uiPriority w:val="0"/>
    <w:rPr>
      <w:rFonts w:ascii="Courier New" w:hAnsi="Courier New"/>
    </w:rPr>
  </w:style>
  <w:style w:type="paragraph" w:styleId="47">
    <w:name w:val="Normal (Web)"/>
    <w:basedOn w:val="1"/>
    <w:link w:val="77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48">
    <w:name w:val="Title"/>
    <w:basedOn w:val="1"/>
    <w:next w:val="1"/>
    <w:link w:val="107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50">
    <w:name w:val="Strong"/>
    <w:basedOn w:val="49"/>
    <w:qFormat/>
    <w:uiPriority w:val="0"/>
    <w:rPr>
      <w:b/>
      <w:bCs/>
    </w:rPr>
  </w:style>
  <w:style w:type="character" w:styleId="51">
    <w:name w:val="page number"/>
    <w:basedOn w:val="49"/>
    <w:uiPriority w:val="0"/>
  </w:style>
  <w:style w:type="character" w:styleId="52">
    <w:name w:val="FollowedHyperlink"/>
    <w:uiPriority w:val="99"/>
    <w:rPr>
      <w:color w:val="800080"/>
      <w:u w:val="single"/>
    </w:rPr>
  </w:style>
  <w:style w:type="character" w:styleId="53">
    <w:name w:val="Emphasis"/>
    <w:qFormat/>
    <w:uiPriority w:val="0"/>
    <w:rPr>
      <w:rFonts w:cs="Times New Roman"/>
    </w:rPr>
  </w:style>
  <w:style w:type="character" w:styleId="54">
    <w:name w:val="HTML Definition"/>
    <w:uiPriority w:val="0"/>
    <w:rPr>
      <w:i/>
      <w:iCs/>
    </w:rPr>
  </w:style>
  <w:style w:type="character" w:styleId="55">
    <w:name w:val="HTML Typewriter"/>
    <w:uiPriority w:val="0"/>
    <w:rPr>
      <w:rFonts w:ascii="Courier New" w:hAnsi="Courier New"/>
      <w:sz w:val="20"/>
      <w:szCs w:val="20"/>
    </w:rPr>
  </w:style>
  <w:style w:type="character" w:styleId="56">
    <w:name w:val="HTML Acronym"/>
    <w:basedOn w:val="49"/>
    <w:uiPriority w:val="0"/>
  </w:style>
  <w:style w:type="character" w:styleId="57">
    <w:name w:val="HTML Variable"/>
    <w:uiPriority w:val="0"/>
    <w:rPr>
      <w:i/>
      <w:iCs/>
    </w:rPr>
  </w:style>
  <w:style w:type="character" w:styleId="58">
    <w:name w:val="Hyperlink"/>
    <w:uiPriority w:val="99"/>
    <w:rPr>
      <w:color w:val="0000FF"/>
      <w:u w:val="single"/>
    </w:rPr>
  </w:style>
  <w:style w:type="character" w:styleId="59">
    <w:name w:val="HTML Code"/>
    <w:uiPriority w:val="0"/>
    <w:rPr>
      <w:rFonts w:ascii="Courier New" w:hAnsi="Courier New"/>
      <w:sz w:val="20"/>
      <w:szCs w:val="20"/>
    </w:rPr>
  </w:style>
  <w:style w:type="character" w:styleId="60">
    <w:name w:val="annotation reference"/>
    <w:uiPriority w:val="0"/>
    <w:rPr>
      <w:sz w:val="21"/>
    </w:rPr>
  </w:style>
  <w:style w:type="character" w:styleId="61">
    <w:name w:val="HTML Cite"/>
    <w:uiPriority w:val="0"/>
    <w:rPr>
      <w:i/>
      <w:iCs/>
    </w:rPr>
  </w:style>
  <w:style w:type="character" w:styleId="62">
    <w:name w:val="HTML Keyboard"/>
    <w:uiPriority w:val="0"/>
    <w:rPr>
      <w:rFonts w:ascii="Courier New" w:hAnsi="Courier New"/>
      <w:sz w:val="20"/>
      <w:szCs w:val="20"/>
    </w:rPr>
  </w:style>
  <w:style w:type="character" w:styleId="63">
    <w:name w:val="HTML Sample"/>
    <w:uiPriority w:val="0"/>
    <w:rPr>
      <w:rFonts w:ascii="Courier New" w:hAnsi="Courier New"/>
    </w:rPr>
  </w:style>
  <w:style w:type="character" w:customStyle="1" w:styleId="65">
    <w:name w:val="标题 1 Char"/>
    <w:basedOn w:val="49"/>
    <w:link w:val="2"/>
    <w:uiPriority w:val="0"/>
    <w:rPr>
      <w:rFonts w:ascii="Times New Roman" w:hAnsi="Times New Roman" w:eastAsia="宋体" w:cs="Times New Roman"/>
      <w:b/>
      <w:kern w:val="44"/>
      <w:sz w:val="32"/>
      <w:szCs w:val="20"/>
    </w:rPr>
  </w:style>
  <w:style w:type="character" w:customStyle="1" w:styleId="66">
    <w:name w:val="正文缩进 Char1"/>
    <w:link w:val="4"/>
    <w:uiPriority w:val="0"/>
    <w:rPr>
      <w:rFonts w:ascii="Times New Roman" w:hAnsi="Times New Roman" w:eastAsia="宋体" w:cs="Times New Roman"/>
      <w:szCs w:val="20"/>
    </w:rPr>
  </w:style>
  <w:style w:type="character" w:customStyle="1" w:styleId="67">
    <w:name w:val="标题 2 Char"/>
    <w:basedOn w:val="49"/>
    <w:link w:val="3"/>
    <w:uiPriority w:val="0"/>
    <w:rPr>
      <w:rFonts w:ascii="Arial" w:hAnsi="Arial" w:eastAsia="黑体" w:cs="Times New Roman"/>
      <w:b/>
      <w:sz w:val="28"/>
      <w:szCs w:val="20"/>
    </w:rPr>
  </w:style>
  <w:style w:type="character" w:customStyle="1" w:styleId="68">
    <w:name w:val="标题 3 Char"/>
    <w:basedOn w:val="49"/>
    <w:link w:val="5"/>
    <w:uiPriority w:val="0"/>
    <w:rPr>
      <w:rFonts w:ascii="Times New Roman" w:hAnsi="Times New Roman" w:eastAsia="宋体" w:cs="Times New Roman"/>
      <w:b/>
      <w:sz w:val="32"/>
      <w:szCs w:val="20"/>
    </w:rPr>
  </w:style>
  <w:style w:type="character" w:customStyle="1" w:styleId="69">
    <w:name w:val="标题 4 Char"/>
    <w:basedOn w:val="49"/>
    <w:link w:val="6"/>
    <w:uiPriority w:val="0"/>
    <w:rPr>
      <w:rFonts w:ascii="Cambria" w:hAnsi="Cambria" w:eastAsia="宋体" w:cs="Times New Roman"/>
      <w:b/>
      <w:bCs/>
      <w:sz w:val="28"/>
      <w:szCs w:val="28"/>
    </w:rPr>
  </w:style>
  <w:style w:type="character" w:customStyle="1" w:styleId="70">
    <w:name w:val="标题 5 Char"/>
    <w:basedOn w:val="49"/>
    <w:link w:val="7"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71">
    <w:name w:val="标题 6 Char"/>
    <w:basedOn w:val="49"/>
    <w:link w:val="8"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72">
    <w:name w:val="标题 7 Char"/>
    <w:basedOn w:val="49"/>
    <w:link w:val="9"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73">
    <w:name w:val="标题 8 Char"/>
    <w:basedOn w:val="49"/>
    <w:link w:val="10"/>
    <w:uiPriority w:val="0"/>
    <w:rPr>
      <w:rFonts w:ascii="Arial" w:hAnsi="Arial" w:eastAsia="黑体" w:cs="Times New Roman"/>
      <w:sz w:val="24"/>
      <w:szCs w:val="24"/>
    </w:rPr>
  </w:style>
  <w:style w:type="character" w:customStyle="1" w:styleId="74">
    <w:name w:val="标题 9 Char"/>
    <w:basedOn w:val="49"/>
    <w:link w:val="11"/>
    <w:uiPriority w:val="0"/>
    <w:rPr>
      <w:rFonts w:ascii="Arial" w:hAnsi="Arial" w:eastAsia="黑体" w:cs="Times New Roman"/>
      <w:szCs w:val="24"/>
    </w:rPr>
  </w:style>
  <w:style w:type="character" w:customStyle="1" w:styleId="75">
    <w:name w:val="页眉 Char"/>
    <w:basedOn w:val="49"/>
    <w:link w:val="35"/>
    <w:uiPriority w:val="0"/>
    <w:rPr>
      <w:sz w:val="18"/>
      <w:szCs w:val="18"/>
    </w:rPr>
  </w:style>
  <w:style w:type="character" w:customStyle="1" w:styleId="76">
    <w:name w:val="页脚 Char"/>
    <w:basedOn w:val="49"/>
    <w:link w:val="34"/>
    <w:uiPriority w:val="0"/>
    <w:rPr>
      <w:sz w:val="18"/>
      <w:szCs w:val="18"/>
    </w:rPr>
  </w:style>
  <w:style w:type="character" w:customStyle="1" w:styleId="77">
    <w:name w:val="普通(网站) Char"/>
    <w:link w:val="47"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78">
    <w:name w:val="日期 Char"/>
    <w:basedOn w:val="49"/>
    <w:link w:val="31"/>
    <w:uiPriority w:val="0"/>
  </w:style>
  <w:style w:type="paragraph" w:styleId="79">
    <w:name w:val="No Spacing"/>
    <w:link w:val="8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0">
    <w:name w:val="无间隔 Char"/>
    <w:link w:val="79"/>
    <w:uiPriority w:val="0"/>
    <w:rPr>
      <w:rFonts w:ascii="Times New Roman" w:hAnsi="Times New Roman" w:eastAsia="宋体" w:cs="Times New Roman"/>
      <w:szCs w:val="24"/>
    </w:rPr>
  </w:style>
  <w:style w:type="paragraph" w:customStyle="1" w:styleId="81">
    <w:name w:val="正文.表格"/>
    <w:basedOn w:val="1"/>
    <w:next w:val="1"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82">
    <w:name w:val="列出段落1"/>
    <w:basedOn w:val="1"/>
    <w:uiPriority w:val="0"/>
    <w:pPr>
      <w:ind w:firstLine="420" w:firstLineChars="200"/>
    </w:pPr>
    <w:rPr>
      <w:rFonts w:ascii="Calibri" w:hAnsi="Calibri" w:eastAsia="宋体" w:cs="黑体"/>
    </w:rPr>
  </w:style>
  <w:style w:type="paragraph" w:customStyle="1" w:styleId="83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84">
    <w:name w:val="k正文 Char Char"/>
    <w:link w:val="85"/>
    <w:uiPriority w:val="0"/>
    <w:rPr>
      <w:rFonts w:eastAsia="宋体"/>
      <w:sz w:val="24"/>
    </w:rPr>
  </w:style>
  <w:style w:type="paragraph" w:customStyle="1" w:styleId="85">
    <w:name w:val="k正文"/>
    <w:basedOn w:val="1"/>
    <w:link w:val="84"/>
    <w:uiPriority w:val="0"/>
    <w:pPr>
      <w:spacing w:afterLines="50" w:line="360" w:lineRule="auto"/>
      <w:ind w:firstLine="480" w:firstLineChars="200"/>
    </w:pPr>
    <w:rPr>
      <w:rFonts w:eastAsia="宋体"/>
      <w:sz w:val="24"/>
    </w:rPr>
  </w:style>
  <w:style w:type="character" w:customStyle="1" w:styleId="86">
    <w:name w:val="Char Char10"/>
    <w:uiPriority w:val="0"/>
    <w:rPr>
      <w:rFonts w:eastAsia="宋体"/>
      <w:b/>
      <w:kern w:val="44"/>
      <w:sz w:val="32"/>
      <w:lang w:val="en-US" w:eastAsia="zh-CN" w:bidi="ar-SA"/>
    </w:rPr>
  </w:style>
  <w:style w:type="character" w:customStyle="1" w:styleId="87">
    <w:name w:val="ca-41"/>
    <w:uiPriority w:val="0"/>
    <w:rPr>
      <w:rFonts w:hint="eastAsia" w:ascii="宋体" w:hAnsi="宋体" w:eastAsia="宋体"/>
      <w:color w:val="000000"/>
      <w:sz w:val="16"/>
      <w:szCs w:val="16"/>
    </w:rPr>
  </w:style>
  <w:style w:type="character" w:customStyle="1" w:styleId="88">
    <w:name w:val="样式 首行缩进:  2 字符1 Char Char"/>
    <w:link w:val="89"/>
    <w:uiPriority w:val="0"/>
    <w:rPr>
      <w:rFonts w:eastAsia="宋体"/>
      <w:sz w:val="24"/>
    </w:rPr>
  </w:style>
  <w:style w:type="paragraph" w:customStyle="1" w:styleId="89">
    <w:name w:val="样式 首行缩进:  2 字符1"/>
    <w:basedOn w:val="1"/>
    <w:link w:val="88"/>
    <w:uiPriority w:val="0"/>
    <w:pPr>
      <w:spacing w:line="360" w:lineRule="auto"/>
      <w:ind w:firstLine="480" w:firstLineChars="200"/>
    </w:pPr>
    <w:rPr>
      <w:rFonts w:eastAsia="宋体"/>
      <w:sz w:val="24"/>
    </w:rPr>
  </w:style>
  <w:style w:type="character" w:customStyle="1" w:styleId="90">
    <w:name w:val="UP标题3 Char Char"/>
    <w:link w:val="91"/>
    <w:uiPriority w:val="0"/>
    <w:rPr>
      <w:rFonts w:ascii="黑体" w:eastAsia="黑体" w:cs="宋体"/>
      <w:sz w:val="28"/>
      <w:szCs w:val="28"/>
    </w:rPr>
  </w:style>
  <w:style w:type="paragraph" w:customStyle="1" w:styleId="91">
    <w:name w:val="UP标题3"/>
    <w:basedOn w:val="1"/>
    <w:link w:val="90"/>
    <w:uiPriority w:val="0"/>
    <w:pPr>
      <w:spacing w:line="360" w:lineRule="auto"/>
      <w:ind w:firstLine="149" w:firstLineChars="149"/>
    </w:pPr>
    <w:rPr>
      <w:rFonts w:ascii="黑体" w:eastAsia="黑体" w:cs="宋体"/>
      <w:sz w:val="28"/>
      <w:szCs w:val="28"/>
    </w:rPr>
  </w:style>
  <w:style w:type="character" w:customStyle="1" w:styleId="92">
    <w:name w:val="Char Char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93">
    <w:name w:val="正文首行缩进两字符 Char Char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4">
    <w:name w:val="HTML 预设格式 Char"/>
    <w:link w:val="46"/>
    <w:uiPriority w:val="0"/>
    <w:rPr>
      <w:rFonts w:ascii="Courier New" w:hAnsi="Courier New"/>
    </w:rPr>
  </w:style>
  <w:style w:type="character" w:customStyle="1" w:styleId="95">
    <w:name w:val="HTML 预设格式 Char1"/>
    <w:basedOn w:val="49"/>
    <w:link w:val="46"/>
    <w:semiHidden/>
    <w:uiPriority w:val="99"/>
    <w:rPr>
      <w:rFonts w:ascii="Courier New" w:hAnsi="Courier New" w:cs="Courier New"/>
      <w:sz w:val="20"/>
      <w:szCs w:val="20"/>
    </w:rPr>
  </w:style>
  <w:style w:type="character" w:customStyle="1" w:styleId="96">
    <w:name w:val="批注文字 Char"/>
    <w:link w:val="14"/>
    <w:uiPriority w:val="0"/>
    <w:rPr>
      <w:rFonts w:ascii="Arial" w:hAnsi="Arial" w:eastAsia="宋体" w:cs="Arial"/>
      <w:sz w:val="18"/>
    </w:rPr>
  </w:style>
  <w:style w:type="character" w:customStyle="1" w:styleId="97">
    <w:name w:val="批注文字 Char1"/>
    <w:basedOn w:val="49"/>
    <w:link w:val="14"/>
    <w:semiHidden/>
    <w:uiPriority w:val="99"/>
  </w:style>
  <w:style w:type="character" w:customStyle="1" w:styleId="98">
    <w:name w:val="列出段落 Char1"/>
    <w:link w:val="99"/>
    <w:uiPriority w:val="0"/>
    <w:rPr>
      <w:rFonts w:ascii="Calibri" w:hAnsi="Calibri" w:eastAsia="宋体"/>
    </w:rPr>
  </w:style>
  <w:style w:type="paragraph" w:styleId="99">
    <w:name w:val="List Paragraph"/>
    <w:basedOn w:val="1"/>
    <w:link w:val="98"/>
    <w:qFormat/>
    <w:uiPriority w:val="0"/>
    <w:pPr>
      <w:ind w:firstLine="420" w:firstLineChars="200"/>
    </w:pPr>
    <w:rPr>
      <w:rFonts w:ascii="Calibri" w:hAnsi="Calibri" w:eastAsia="宋体"/>
    </w:rPr>
  </w:style>
  <w:style w:type="character" w:customStyle="1" w:styleId="100">
    <w:name w:val="textnorm_chn1"/>
    <w:uiPriority w:val="0"/>
    <w:rPr>
      <w:rFonts w:hint="default" w:ascii="Arial" w:hAnsi="Arial" w:cs="Arial"/>
      <w:color w:val="21254A"/>
      <w:sz w:val="22"/>
      <w:szCs w:val="22"/>
    </w:rPr>
  </w:style>
  <w:style w:type="character" w:customStyle="1" w:styleId="101">
    <w:name w:val="lh131"/>
    <w:uiPriority w:val="0"/>
  </w:style>
  <w:style w:type="character" w:customStyle="1" w:styleId="102">
    <w:name w:val="正文文本缩进 Char"/>
    <w:link w:val="22"/>
    <w:uiPriority w:val="0"/>
    <w:rPr>
      <w:rFonts w:eastAsia="宋体"/>
      <w:sz w:val="32"/>
    </w:rPr>
  </w:style>
  <w:style w:type="character" w:customStyle="1" w:styleId="103">
    <w:name w:val="正文文本缩进 Char1"/>
    <w:basedOn w:val="49"/>
    <w:link w:val="22"/>
    <w:semiHidden/>
    <w:uiPriority w:val="99"/>
  </w:style>
  <w:style w:type="character" w:customStyle="1" w:styleId="104">
    <w:name w:val="style7"/>
    <w:basedOn w:val="49"/>
    <w:uiPriority w:val="0"/>
  </w:style>
  <w:style w:type="character" w:customStyle="1" w:styleId="105">
    <w:name w:val="样式0 Char Char"/>
    <w:link w:val="106"/>
    <w:uiPriority w:val="0"/>
    <w:rPr>
      <w:rFonts w:ascii="Arial" w:hAnsi="Arial" w:eastAsia="黑体" w:cs="Arial"/>
      <w:sz w:val="44"/>
      <w:szCs w:val="32"/>
    </w:rPr>
  </w:style>
  <w:style w:type="paragraph" w:customStyle="1" w:styleId="106">
    <w:name w:val="样式0"/>
    <w:basedOn w:val="48"/>
    <w:link w:val="105"/>
    <w:uiPriority w:val="0"/>
    <w:pPr>
      <w:keepNext/>
      <w:keepLines/>
      <w:spacing w:line="416" w:lineRule="auto"/>
      <w:ind w:left="420" w:hanging="420"/>
    </w:pPr>
    <w:rPr>
      <w:rFonts w:ascii="Arial" w:hAnsi="Arial" w:eastAsia="黑体" w:cs="Arial"/>
      <w:b w:val="0"/>
      <w:bCs w:val="0"/>
      <w:sz w:val="44"/>
    </w:rPr>
  </w:style>
  <w:style w:type="character" w:customStyle="1" w:styleId="107">
    <w:name w:val="标题 Char"/>
    <w:basedOn w:val="49"/>
    <w:link w:val="48"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08">
    <w:name w:val="一级条标题 Char Char"/>
    <w:link w:val="109"/>
    <w:uiPriority w:val="0"/>
    <w:rPr>
      <w:rFonts w:ascii="黑体" w:eastAsia="黑体"/>
    </w:rPr>
  </w:style>
  <w:style w:type="paragraph" w:customStyle="1" w:styleId="109">
    <w:name w:val="一级条标题"/>
    <w:basedOn w:val="2"/>
    <w:next w:val="1"/>
    <w:link w:val="108"/>
    <w:uiPriority w:val="0"/>
    <w:pPr>
      <w:keepNext w:val="0"/>
      <w:keepLines w:val="0"/>
      <w:widowControl/>
      <w:spacing w:before="0" w:after="0" w:line="240" w:lineRule="auto"/>
      <w:outlineLvl w:val="2"/>
    </w:pPr>
    <w:rPr>
      <w:rFonts w:ascii="黑体" w:eastAsia="黑体" w:hAnsiTheme="minorHAnsi" w:cstheme="minorBidi"/>
      <w:b w:val="0"/>
      <w:kern w:val="2"/>
      <w:sz w:val="21"/>
      <w:szCs w:val="22"/>
    </w:rPr>
  </w:style>
  <w:style w:type="character" w:customStyle="1" w:styleId="110">
    <w:name w:val="Heading 1 Char"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11">
    <w:name w:val="标题 4_1 Char Char"/>
    <w:link w:val="112"/>
    <w:uiPriority w:val="0"/>
    <w:rPr>
      <w:rFonts w:ascii="Cambria" w:hAnsi="Cambria" w:eastAsia="宋体"/>
      <w:b/>
      <w:bCs/>
      <w:sz w:val="28"/>
      <w:szCs w:val="28"/>
    </w:rPr>
  </w:style>
  <w:style w:type="paragraph" w:customStyle="1" w:styleId="112">
    <w:name w:val="标题 4_1"/>
    <w:basedOn w:val="6"/>
    <w:next w:val="4"/>
    <w:link w:val="111"/>
    <w:uiPriority w:val="0"/>
    <w:pPr>
      <w:keepNext w:val="0"/>
      <w:keepLines w:val="0"/>
      <w:tabs>
        <w:tab w:val="left" w:pos="751"/>
      </w:tabs>
      <w:spacing w:line="377" w:lineRule="auto"/>
      <w:ind w:left="751" w:hanging="144"/>
    </w:pPr>
    <w:rPr>
      <w:rFonts w:cstheme="minorBidi"/>
    </w:rPr>
  </w:style>
  <w:style w:type="character" w:customStyle="1" w:styleId="113">
    <w:name w:val="样式2 Char Char"/>
    <w:link w:val="114"/>
    <w:uiPriority w:val="0"/>
    <w:rPr>
      <w:rFonts w:ascii="宋体" w:hAnsi="宋体" w:eastAsia="宋体"/>
      <w:b/>
      <w:sz w:val="28"/>
    </w:rPr>
  </w:style>
  <w:style w:type="paragraph" w:customStyle="1" w:styleId="114">
    <w:name w:val="样式2"/>
    <w:basedOn w:val="115"/>
    <w:link w:val="113"/>
    <w:uiPriority w:val="0"/>
    <w:pPr>
      <w:tabs>
        <w:tab w:val="left" w:pos="720"/>
      </w:tabs>
      <w:spacing w:before="120" w:after="120" w:line="360" w:lineRule="auto"/>
    </w:pPr>
    <w:rPr>
      <w:rFonts w:cstheme="minorBidi"/>
      <w:sz w:val="28"/>
      <w:szCs w:val="22"/>
    </w:rPr>
  </w:style>
  <w:style w:type="paragraph" w:customStyle="1" w:styleId="115">
    <w:name w:val="样式1"/>
    <w:basedOn w:val="3"/>
    <w:link w:val="116"/>
    <w:uiPriority w:val="0"/>
    <w:pPr>
      <w:tabs>
        <w:tab w:val="left" w:pos="720"/>
      </w:tabs>
      <w:spacing w:line="416" w:lineRule="auto"/>
    </w:pPr>
    <w:rPr>
      <w:rFonts w:ascii="宋体" w:hAnsi="宋体" w:eastAsia="宋体"/>
      <w:sz w:val="36"/>
    </w:rPr>
  </w:style>
  <w:style w:type="character" w:customStyle="1" w:styleId="116">
    <w:name w:val="样式1 Char Char"/>
    <w:link w:val="115"/>
    <w:uiPriority w:val="0"/>
    <w:rPr>
      <w:rFonts w:ascii="宋体" w:hAnsi="宋体" w:eastAsia="宋体" w:cs="Times New Roman"/>
      <w:b/>
      <w:sz w:val="36"/>
      <w:szCs w:val="20"/>
    </w:rPr>
  </w:style>
  <w:style w:type="character" w:customStyle="1" w:styleId="117">
    <w:name w:val="question-title"/>
    <w:basedOn w:val="49"/>
    <w:uiPriority w:val="0"/>
  </w:style>
  <w:style w:type="character" w:customStyle="1" w:styleId="118">
    <w:name w:val="Char Char6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9">
    <w:name w:val="纯文本 Char"/>
    <w:link w:val="29"/>
    <w:uiPriority w:val="0"/>
    <w:rPr>
      <w:rFonts w:ascii="宋体" w:hAnsi="Courier New" w:eastAsia="宋体" w:cs="Courier New"/>
      <w:szCs w:val="21"/>
    </w:rPr>
  </w:style>
  <w:style w:type="character" w:customStyle="1" w:styleId="120">
    <w:name w:val="纯文本 Char1"/>
    <w:basedOn w:val="49"/>
    <w:link w:val="29"/>
    <w:semiHidden/>
    <w:uiPriority w:val="99"/>
    <w:rPr>
      <w:rFonts w:ascii="宋体" w:hAnsi="Courier New" w:eastAsia="宋体" w:cs="Courier New"/>
      <w:szCs w:val="21"/>
    </w:rPr>
  </w:style>
  <w:style w:type="character" w:customStyle="1" w:styleId="121">
    <w:name w:val="副标题 Char"/>
    <w:link w:val="38"/>
    <w:uiPriority w:val="0"/>
    <w:rPr>
      <w:rFonts w:ascii="Cambria" w:hAnsi="Cambria" w:eastAsia="宋体"/>
      <w:b/>
      <w:bCs/>
      <w:kern w:val="28"/>
      <w:sz w:val="32"/>
      <w:szCs w:val="32"/>
    </w:rPr>
  </w:style>
  <w:style w:type="character" w:customStyle="1" w:styleId="122">
    <w:name w:val="副标题 Char1"/>
    <w:basedOn w:val="49"/>
    <w:link w:val="38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23">
    <w:name w:val="eng1"/>
    <w:uiPriority w:val="0"/>
    <w:rPr>
      <w:rFonts w:hint="default" w:ascii="Verdana" w:hAnsi="Verdana"/>
      <w:color w:val="3D3D3D"/>
      <w:sz w:val="18"/>
      <w:szCs w:val="18"/>
      <w:u w:val="none"/>
    </w:rPr>
  </w:style>
  <w:style w:type="character" w:customStyle="1" w:styleId="124">
    <w:name w:val="普通文字1 Char1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25">
    <w:name w:val="Table Text Char1"/>
    <w:link w:val="126"/>
    <w:uiPriority w:val="0"/>
    <w:rPr>
      <w:rFonts w:eastAsia="宋体"/>
      <w:szCs w:val="24"/>
    </w:rPr>
  </w:style>
  <w:style w:type="paragraph" w:customStyle="1" w:styleId="126">
    <w:name w:val="Table Text"/>
    <w:basedOn w:val="1"/>
    <w:link w:val="125"/>
    <w:uiPriority w:val="0"/>
    <w:pPr>
      <w:widowControl/>
      <w:spacing w:before="60" w:after="60"/>
      <w:jc w:val="left"/>
    </w:pPr>
    <w:rPr>
      <w:rFonts w:eastAsia="宋体"/>
      <w:szCs w:val="24"/>
    </w:rPr>
  </w:style>
  <w:style w:type="character" w:customStyle="1" w:styleId="127">
    <w:name w:val="GW-正文 Char Char"/>
    <w:link w:val="128"/>
    <w:uiPriority w:val="0"/>
    <w:rPr>
      <w:rFonts w:eastAsia="仿宋_GB2312"/>
      <w:sz w:val="24"/>
      <w:szCs w:val="24"/>
    </w:rPr>
  </w:style>
  <w:style w:type="paragraph" w:customStyle="1" w:styleId="128">
    <w:name w:val="GW-正文"/>
    <w:basedOn w:val="1"/>
    <w:link w:val="127"/>
    <w:uiPriority w:val="0"/>
    <w:pPr>
      <w:spacing w:line="360" w:lineRule="auto"/>
      <w:ind w:firstLine="200" w:firstLineChars="200"/>
    </w:pPr>
    <w:rPr>
      <w:rFonts w:eastAsia="仿宋_GB2312"/>
      <w:sz w:val="24"/>
      <w:szCs w:val="24"/>
    </w:rPr>
  </w:style>
  <w:style w:type="character" w:customStyle="1" w:styleId="129">
    <w:name w:val="文档结构图 Char"/>
    <w:link w:val="18"/>
    <w:uiPriority w:val="0"/>
    <w:rPr>
      <w:rFonts w:eastAsia="宋体"/>
      <w:shd w:val="clear" w:color="auto" w:fill="000080"/>
    </w:rPr>
  </w:style>
  <w:style w:type="character" w:customStyle="1" w:styleId="130">
    <w:name w:val="文档结构图 Char1"/>
    <w:basedOn w:val="49"/>
    <w:link w:val="18"/>
    <w:semiHidden/>
    <w:uiPriority w:val="99"/>
    <w:rPr>
      <w:rFonts w:ascii="宋体" w:eastAsia="宋体"/>
      <w:sz w:val="18"/>
      <w:szCs w:val="18"/>
    </w:rPr>
  </w:style>
  <w:style w:type="character" w:customStyle="1" w:styleId="131">
    <w:name w:val="Item List Char Char"/>
    <w:link w:val="132"/>
    <w:uiPriority w:val="0"/>
    <w:rPr>
      <w:rFonts w:eastAsia="宋体"/>
      <w:szCs w:val="24"/>
    </w:rPr>
  </w:style>
  <w:style w:type="paragraph" w:customStyle="1" w:styleId="132">
    <w:name w:val="Item List"/>
    <w:basedOn w:val="1"/>
    <w:link w:val="131"/>
    <w:uiPriority w:val="0"/>
    <w:pPr>
      <w:numPr>
        <w:ilvl w:val="0"/>
        <w:numId w:val="2"/>
      </w:numPr>
      <w:snapToGrid w:val="0"/>
      <w:spacing w:afterLines="50"/>
      <w:jc w:val="left"/>
    </w:pPr>
    <w:rPr>
      <w:rFonts w:eastAsia="宋体"/>
      <w:szCs w:val="24"/>
    </w:rPr>
  </w:style>
  <w:style w:type="character" w:customStyle="1" w:styleId="133">
    <w:name w:val="unnamed31"/>
    <w:uiPriority w:val="0"/>
    <w:rPr>
      <w:sz w:val="22"/>
      <w:szCs w:val="22"/>
    </w:rPr>
  </w:style>
  <w:style w:type="character" w:customStyle="1" w:styleId="134">
    <w:name w:val="h Char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5">
    <w:name w:val="标题 3 Char Char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136">
    <w:name w:val="Char Char5"/>
    <w:uiPriority w:val="0"/>
    <w:rPr>
      <w:rFonts w:ascii="宋体" w:hAnsi="Courier New" w:eastAsia="宋体" w:cs="Times New Roman"/>
      <w:szCs w:val="20"/>
    </w:rPr>
  </w:style>
  <w:style w:type="character" w:customStyle="1" w:styleId="137">
    <w:name w:val="普通文字1 Char"/>
    <w:uiPriority w:val="0"/>
    <w:rPr>
      <w:rFonts w:ascii="宋体" w:hAnsi="Courier New"/>
      <w:kern w:val="2"/>
      <w:sz w:val="21"/>
    </w:rPr>
  </w:style>
  <w:style w:type="character" w:customStyle="1" w:styleId="138">
    <w:name w:val="正文文本缩进 2 Char"/>
    <w:basedOn w:val="49"/>
    <w:link w:val="32"/>
    <w:uiPriority w:val="0"/>
    <w:rPr>
      <w:rFonts w:ascii="Times New Roman" w:hAnsi="Times New Roman" w:eastAsia="宋体" w:cs="Times New Roman"/>
      <w:sz w:val="32"/>
      <w:szCs w:val="20"/>
    </w:rPr>
  </w:style>
  <w:style w:type="paragraph" w:customStyle="1" w:styleId="139">
    <w:name w:val="正文首行缩进两字符"/>
    <w:basedOn w:val="1"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40">
    <w:name w:val="È±Ê¡ÎÄ±¾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41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2">
    <w:name w:val="方案正文"/>
    <w:basedOn w:val="1"/>
    <w:uiPriority w:val="0"/>
    <w:pPr>
      <w:spacing w:line="360" w:lineRule="auto"/>
      <w:ind w:left="210" w:leftChars="100" w:right="210" w:rightChars="100" w:firstLine="438" w:firstLineChars="199"/>
      <w:jc w:val="center"/>
    </w:pPr>
    <w:rPr>
      <w:rFonts w:ascii="宋体" w:hAnsi="宋体" w:eastAsia="宋体" w:cs="宋体"/>
      <w:kern w:val="0"/>
      <w:sz w:val="22"/>
      <w:szCs w:val="24"/>
    </w:rPr>
  </w:style>
  <w:style w:type="character" w:customStyle="1" w:styleId="143">
    <w:name w:val="结束语 Char"/>
    <w:basedOn w:val="49"/>
    <w:link w:val="21"/>
    <w:uiPriority w:val="0"/>
    <w:rPr>
      <w:rFonts w:ascii="Times New Roman" w:hAnsi="Times New Roman" w:eastAsia="宋体" w:cs="Times New Roman"/>
      <w:bCs/>
      <w:sz w:val="28"/>
      <w:szCs w:val="20"/>
    </w:rPr>
  </w:style>
  <w:style w:type="paragraph" w:customStyle="1" w:styleId="144">
    <w:name w:val="正文文本 21"/>
    <w:basedOn w:val="1"/>
    <w:uiPriority w:val="0"/>
    <w:pPr>
      <w:adjustRightInd w:val="0"/>
      <w:spacing w:line="300" w:lineRule="auto"/>
      <w:jc w:val="center"/>
      <w:textAlignment w:val="baseline"/>
    </w:pPr>
    <w:rPr>
      <w:rFonts w:ascii="宋体" w:hAnsi="宋体" w:eastAsia="宋体" w:cs="Times New Roman"/>
      <w:sz w:val="24"/>
      <w:szCs w:val="20"/>
    </w:rPr>
  </w:style>
  <w:style w:type="paragraph" w:customStyle="1" w:styleId="145">
    <w:name w:val="Char Char1 Char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46">
    <w:name w:val="Char Char1 Char Char Char Char Char Char Char Char Char Char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47">
    <w:name w:val="文档正文"/>
    <w:basedOn w:val="1"/>
    <w:uiPriority w:val="0"/>
    <w:pPr>
      <w:adjustRightInd w:val="0"/>
      <w:spacing w:line="312" w:lineRule="atLeast"/>
      <w:ind w:firstLine="567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148">
    <w:name w:val="列表项目符号a"/>
    <w:basedOn w:val="25"/>
    <w:uiPriority w:val="0"/>
    <w:pPr>
      <w:tabs>
        <w:tab w:val="clear" w:pos="987"/>
      </w:tabs>
      <w:spacing w:line="300" w:lineRule="auto"/>
      <w:ind w:left="0" w:firstLine="0"/>
    </w:pPr>
    <w:rPr>
      <w:rFonts w:ascii="楷体_GB2312" w:eastAsia="楷体_GB2312"/>
      <w:b/>
      <w:kern w:val="0"/>
    </w:rPr>
  </w:style>
  <w:style w:type="paragraph" w:customStyle="1" w:styleId="149">
    <w:name w:val="列表（符号一级）（绿盟科技）"/>
    <w:basedOn w:val="1"/>
    <w:uiPriority w:val="0"/>
    <w:pPr>
      <w:widowControl/>
      <w:numPr>
        <w:ilvl w:val="0"/>
        <w:numId w:val="3"/>
      </w:numPr>
      <w:spacing w:line="300" w:lineRule="auto"/>
      <w:jc w:val="left"/>
    </w:pPr>
    <w:rPr>
      <w:rFonts w:ascii="Arial" w:hAnsi="Arial" w:eastAsia="宋体" w:cs="Times New Roman"/>
      <w:kern w:val="0"/>
      <w:szCs w:val="21"/>
    </w:rPr>
  </w:style>
  <w:style w:type="paragraph" w:customStyle="1" w:styleId="150">
    <w:name w:val="二级条标题"/>
    <w:basedOn w:val="109"/>
    <w:next w:val="1"/>
    <w:link w:val="151"/>
    <w:uiPriority w:val="0"/>
    <w:pPr>
      <w:ind w:left="1680" w:hanging="420"/>
      <w:outlineLvl w:val="3"/>
    </w:pPr>
  </w:style>
  <w:style w:type="character" w:customStyle="1" w:styleId="151">
    <w:name w:val="二级条标题 Char"/>
    <w:basedOn w:val="152"/>
    <w:link w:val="150"/>
    <w:uiPriority w:val="0"/>
  </w:style>
  <w:style w:type="character" w:customStyle="1" w:styleId="152">
    <w:name w:val="一级条标题 Char"/>
    <w:uiPriority w:val="0"/>
    <w:rPr>
      <w:rFonts w:ascii="黑体" w:eastAsia="黑体"/>
      <w:sz w:val="21"/>
      <w:lang w:val="en-US" w:eastAsia="zh-CN" w:bidi="ar-SA"/>
    </w:rPr>
  </w:style>
  <w:style w:type="paragraph" w:customStyle="1" w:styleId="153">
    <w:name w:val="TOC Heading"/>
    <w:basedOn w:val="2"/>
    <w:next w:val="1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customStyle="1" w:styleId="154">
    <w:name w:val="正文文本 Char"/>
    <w:basedOn w:val="49"/>
    <w:link w:val="17"/>
    <w:uiPriority w:val="0"/>
    <w:rPr>
      <w:rFonts w:ascii="Times New Roman" w:hAnsi="Times New Roman" w:eastAsia="宋体" w:cs="Times New Roman"/>
      <w:szCs w:val="20"/>
    </w:rPr>
  </w:style>
  <w:style w:type="character" w:customStyle="1" w:styleId="155">
    <w:name w:val="正文首行缩进 Char"/>
    <w:basedOn w:val="154"/>
    <w:link w:val="16"/>
    <w:uiPriority w:val="0"/>
  </w:style>
  <w:style w:type="character" w:customStyle="1" w:styleId="156">
    <w:name w:val="正文文本 2 Char"/>
    <w:basedOn w:val="49"/>
    <w:link w:val="45"/>
    <w:uiPriority w:val="0"/>
    <w:rPr>
      <w:rFonts w:ascii="Times New Roman" w:hAnsi="Times New Roman" w:eastAsia="宋体" w:cs="Times New Roman"/>
      <w:szCs w:val="24"/>
    </w:rPr>
  </w:style>
  <w:style w:type="paragraph" w:customStyle="1" w:styleId="157">
    <w:name w:val="Char1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158">
    <w:name w:val="msolist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9">
    <w:name w:val="样式 加点正文 + 段前: 0.5 行 段后: 0.5 行1"/>
    <w:basedOn w:val="1"/>
    <w:uiPriority w:val="0"/>
    <w:pPr>
      <w:tabs>
        <w:tab w:val="left" w:pos="1268"/>
      </w:tabs>
      <w:spacing w:beforeLines="50" w:afterLines="50" w:line="300" w:lineRule="auto"/>
      <w:ind w:left="1268" w:hanging="42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160">
    <w:name w:val="列表内容"/>
    <w:basedOn w:val="1"/>
    <w:next w:val="1"/>
    <w:uiPriority w:val="0"/>
    <w:pPr>
      <w:widowControl/>
      <w:numPr>
        <w:ilvl w:val="0"/>
        <w:numId w:val="4"/>
      </w:numPr>
      <w:tabs>
        <w:tab w:val="left" w:pos="360"/>
        <w:tab w:val="clear" w:pos="840"/>
      </w:tabs>
      <w:ind w:left="0" w:firstLine="0"/>
      <w:jc w:val="left"/>
    </w:pPr>
    <w:rPr>
      <w:rFonts w:ascii="Times New Roman" w:hAnsi="Times New Roman" w:eastAsia="宋体" w:cs="Times New Roman"/>
      <w:kern w:val="0"/>
      <w:sz w:val="18"/>
      <w:szCs w:val="24"/>
    </w:rPr>
  </w:style>
  <w:style w:type="paragraph" w:customStyle="1" w:styleId="161">
    <w:name w:val="Char Char Char1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162">
    <w:name w:val="前言、引言标题"/>
    <w:next w:val="1"/>
    <w:uiPriority w:val="0"/>
    <w:pPr>
      <w:shd w:val="clear" w:color="FFFFFF" w:fill="FFFFFF"/>
      <w:tabs>
        <w:tab w:val="left" w:pos="420"/>
      </w:tabs>
      <w:spacing w:before="640" w:after="560"/>
      <w:ind w:left="420" w:hanging="42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63">
    <w:name w:val="五级条标题"/>
    <w:basedOn w:val="164"/>
    <w:next w:val="1"/>
    <w:uiPriority w:val="0"/>
    <w:pPr>
      <w:tabs>
        <w:tab w:val="left" w:pos="2940"/>
      </w:tabs>
      <w:ind w:left="2940"/>
      <w:outlineLvl w:val="6"/>
    </w:pPr>
  </w:style>
  <w:style w:type="paragraph" w:customStyle="1" w:styleId="164">
    <w:name w:val="四级条标题"/>
    <w:basedOn w:val="165"/>
    <w:next w:val="1"/>
    <w:uiPriority w:val="0"/>
    <w:pPr>
      <w:tabs>
        <w:tab w:val="left" w:pos="2520"/>
      </w:tabs>
      <w:ind w:left="2520"/>
      <w:outlineLvl w:val="5"/>
    </w:pPr>
  </w:style>
  <w:style w:type="paragraph" w:customStyle="1" w:styleId="165">
    <w:name w:val="三级条标题"/>
    <w:basedOn w:val="150"/>
    <w:next w:val="1"/>
    <w:link w:val="166"/>
    <w:uiPriority w:val="0"/>
    <w:pPr>
      <w:tabs>
        <w:tab w:val="left" w:pos="2310"/>
      </w:tabs>
      <w:ind w:left="2310"/>
      <w:outlineLvl w:val="4"/>
    </w:pPr>
  </w:style>
  <w:style w:type="character" w:customStyle="1" w:styleId="166">
    <w:name w:val="三级条标题 Char"/>
    <w:basedOn w:val="151"/>
    <w:link w:val="165"/>
    <w:uiPriority w:val="0"/>
  </w:style>
  <w:style w:type="paragraph" w:customStyle="1" w:styleId="167">
    <w:name w:val="--规划正文"/>
    <w:basedOn w:val="1"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0"/>
    </w:rPr>
  </w:style>
  <w:style w:type="paragraph" w:customStyle="1" w:styleId="168">
    <w:name w:val="Char2"/>
    <w:basedOn w:val="18"/>
    <w:uiPriority w:val="0"/>
    <w:rPr>
      <w:rFonts w:ascii="Tahoma" w:hAnsi="Tahoma"/>
      <w:sz w:val="24"/>
      <w:szCs w:val="24"/>
    </w:rPr>
  </w:style>
  <w:style w:type="character" w:customStyle="1" w:styleId="169">
    <w:name w:val="正文文本缩进 3 Char"/>
    <w:basedOn w:val="49"/>
    <w:link w:val="41"/>
    <w:uiPriority w:val="0"/>
    <w:rPr>
      <w:rFonts w:ascii="黑体" w:hAnsi="Times New Roman" w:eastAsia="黑体" w:cs="Times New Roman"/>
      <w:sz w:val="30"/>
      <w:szCs w:val="28"/>
    </w:rPr>
  </w:style>
  <w:style w:type="paragraph" w:customStyle="1" w:styleId="170">
    <w:name w:val="Char Char Char Char Char Char1 Char"/>
    <w:basedOn w:val="18"/>
    <w:uiPriority w:val="0"/>
    <w:rPr>
      <w:rFonts w:ascii="Tahoma" w:hAnsi="Tahoma"/>
      <w:sz w:val="24"/>
      <w:szCs w:val="24"/>
    </w:rPr>
  </w:style>
  <w:style w:type="paragraph" w:customStyle="1" w:styleId="171">
    <w:name w:val="正文缩进1"/>
    <w:basedOn w:val="1"/>
    <w:next w:val="1"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customStyle="1" w:styleId="172">
    <w:name w:val="样式 首行缩进:  2 字符"/>
    <w:basedOn w:val="1"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173">
    <w:name w:val="Char Char Char Char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eastAsia="宋体" w:cs="Times New Roman"/>
      <w:kern w:val="0"/>
      <w:sz w:val="20"/>
      <w:szCs w:val="21"/>
      <w:lang w:eastAsia="en-US"/>
    </w:rPr>
  </w:style>
  <w:style w:type="paragraph" w:customStyle="1" w:styleId="174">
    <w:name w:val="Char Char Char1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Verdana"/>
      <w:kern w:val="0"/>
      <w:szCs w:val="21"/>
      <w:lang w:eastAsia="en-US"/>
    </w:rPr>
  </w:style>
  <w:style w:type="paragraph" w:customStyle="1" w:styleId="175">
    <w:name w:val="xl40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76">
    <w:name w:val="(符号)三标题1.1"/>
    <w:basedOn w:val="1"/>
    <w:uiPriority w:val="0"/>
    <w:pPr>
      <w:numPr>
        <w:ilvl w:val="0"/>
        <w:numId w:val="5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177">
    <w:name w:val="标书正文格式"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kern w:val="2"/>
      <w:sz w:val="24"/>
      <w:szCs w:val="24"/>
      <w:lang w:val="en-US" w:eastAsia="zh-CN" w:bidi="ar-SA"/>
    </w:rPr>
  </w:style>
  <w:style w:type="paragraph" w:customStyle="1" w:styleId="178">
    <w:name w:val="Char Char Char Char Char Char1 Char1"/>
    <w:basedOn w:val="18"/>
    <w:uiPriority w:val="0"/>
    <w:rPr>
      <w:rFonts w:ascii="Tahoma" w:hAnsi="Tahoma"/>
      <w:sz w:val="24"/>
      <w:szCs w:val="24"/>
    </w:rPr>
  </w:style>
  <w:style w:type="paragraph" w:customStyle="1" w:styleId="179">
    <w:name w:val="table head"/>
    <w:basedOn w:val="1"/>
    <w:uiPriority w:val="0"/>
    <w:pPr>
      <w:keepNext/>
      <w:keepLines/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b/>
      <w:kern w:val="0"/>
      <w:szCs w:val="20"/>
    </w:rPr>
  </w:style>
  <w:style w:type="paragraph" w:customStyle="1" w:styleId="180">
    <w:name w:val="plain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81">
    <w:name w:val="列表（符号二级）（绿盟科技）"/>
    <w:basedOn w:val="149"/>
    <w:uiPriority w:val="0"/>
    <w:pPr>
      <w:numPr>
        <w:ilvl w:val="1"/>
      </w:numPr>
    </w:pPr>
  </w:style>
  <w:style w:type="paragraph" w:customStyle="1" w:styleId="182">
    <w:name w:val="■立项"/>
    <w:basedOn w:val="1"/>
    <w:uiPriority w:val="0"/>
    <w:pPr>
      <w:spacing w:beforeLines="30" w:afterLines="30"/>
    </w:pPr>
    <w:rPr>
      <w:rFonts w:ascii="Times New Roman" w:hAnsi="Times New Roman" w:eastAsia="宋体" w:cs="Times New Roman"/>
      <w:bCs/>
      <w:szCs w:val="21"/>
    </w:rPr>
  </w:style>
  <w:style w:type="paragraph" w:customStyle="1" w:styleId="183">
    <w:name w:val="Char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eastAsia="宋体" w:cs="Times New Roman"/>
      <w:kern w:val="0"/>
      <w:sz w:val="20"/>
      <w:szCs w:val="21"/>
      <w:lang w:eastAsia="en-US"/>
    </w:rPr>
  </w:style>
  <w:style w:type="paragraph" w:customStyle="1" w:styleId="184">
    <w:name w:val="默认段落字体 Para Char Char Char Char Char Char Char Char Char1 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185">
    <w:name w:val="Char Char 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186">
    <w:name w:val="样式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87">
    <w:name w:val="Char2 Char Char Char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character" w:customStyle="1" w:styleId="188">
    <w:name w:val="批注框文本 Char"/>
    <w:basedOn w:val="49"/>
    <w:link w:val="33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89">
    <w:name w:val="纯文本1"/>
    <w:basedOn w:val="1"/>
    <w:uiPriority w:val="0"/>
    <w:pPr>
      <w:adjustRightInd w:val="0"/>
      <w:textAlignment w:val="baseline"/>
    </w:pPr>
    <w:rPr>
      <w:rFonts w:ascii="宋体" w:hAnsi="Courier New" w:eastAsia="宋体" w:cs="Times New Roman"/>
      <w:szCs w:val="20"/>
    </w:rPr>
  </w:style>
  <w:style w:type="paragraph" w:customStyle="1" w:styleId="190">
    <w:name w:val="正文符号1"/>
    <w:basedOn w:val="191"/>
    <w:link w:val="192"/>
    <w:uiPriority w:val="0"/>
    <w:pPr>
      <w:tabs>
        <w:tab w:val="left" w:pos="1080"/>
      </w:tabs>
      <w:ind w:left="840" w:firstLine="0" w:firstLineChars="0"/>
    </w:pPr>
  </w:style>
  <w:style w:type="paragraph" w:customStyle="1" w:styleId="191">
    <w:name w:val="正文首行缩进2字"/>
    <w:basedOn w:val="1"/>
    <w:uiPriority w:val="0"/>
    <w:pPr>
      <w:spacing w:before="100" w:beforeAutospacing="1" w:after="100" w:afterAutospacing="1"/>
      <w:ind w:firstLine="560" w:firstLineChars="200"/>
    </w:pPr>
    <w:rPr>
      <w:rFonts w:ascii="Times New Roman" w:hAnsi="Times New Roman" w:eastAsia="楷体_GB2312" w:cs="Times New Roman"/>
      <w:kern w:val="0"/>
      <w:sz w:val="28"/>
      <w:szCs w:val="24"/>
    </w:rPr>
  </w:style>
  <w:style w:type="character" w:customStyle="1" w:styleId="192">
    <w:name w:val="正文符号1 Char"/>
    <w:link w:val="190"/>
    <w:locked/>
    <w:uiPriority w:val="0"/>
    <w:rPr>
      <w:rFonts w:ascii="Times New Roman" w:hAnsi="Times New Roman" w:eastAsia="楷体_GB2312" w:cs="Times New Roman"/>
      <w:kern w:val="0"/>
      <w:sz w:val="28"/>
      <w:szCs w:val="24"/>
    </w:rPr>
  </w:style>
  <w:style w:type="character" w:customStyle="1" w:styleId="193">
    <w:name w:val="称呼 Char"/>
    <w:basedOn w:val="49"/>
    <w:link w:val="19"/>
    <w:uiPriority w:val="0"/>
    <w:rPr>
      <w:rFonts w:ascii="Times New Roman" w:hAnsi="Times New Roman" w:eastAsia="宋体" w:cs="Times New Roman"/>
      <w:bCs/>
      <w:sz w:val="28"/>
      <w:szCs w:val="20"/>
    </w:rPr>
  </w:style>
  <w:style w:type="character" w:customStyle="1" w:styleId="194">
    <w:name w:val="正文文本 3 Char"/>
    <w:basedOn w:val="49"/>
    <w:link w:val="20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195">
    <w:name w:val="A Title 1.1.1.1"/>
    <w:basedOn w:val="6"/>
    <w:next w:val="1"/>
    <w:uiPriority w:val="0"/>
    <w:pPr>
      <w:tabs>
        <w:tab w:val="left" w:pos="709"/>
      </w:tabs>
      <w:spacing w:before="240" w:after="240" w:line="240" w:lineRule="atLeast"/>
      <w:ind w:left="709" w:hanging="709"/>
    </w:pPr>
    <w:rPr>
      <w:rFonts w:ascii="Times New Roman" w:hAnsi="Times New Roman"/>
      <w:sz w:val="24"/>
      <w:szCs w:val="24"/>
    </w:rPr>
  </w:style>
  <w:style w:type="paragraph" w:customStyle="1" w:styleId="196">
    <w:name w:val="正文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197">
    <w:name w:val="表格"/>
    <w:basedOn w:val="1"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98">
    <w:name w:val="Char11"/>
    <w:basedOn w:val="1"/>
    <w:uiPriority w:val="0"/>
    <w:rPr>
      <w:rFonts w:ascii="Times New Roman" w:hAnsi="Times New Roman" w:eastAsia="宋体" w:cs="Times New Roman"/>
      <w:szCs w:val="21"/>
    </w:rPr>
  </w:style>
  <w:style w:type="paragraph" w:customStyle="1" w:styleId="199">
    <w:name w:val="Char3"/>
    <w:basedOn w:val="1"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00">
    <w:name w:val="Heading 2 Hidden Char"/>
    <w:uiPriority w:val="0"/>
    <w:rPr>
      <w:rFonts w:ascii="Arial" w:hAnsi="Arial" w:eastAsia="黑体"/>
      <w:b/>
      <w:kern w:val="2"/>
      <w:sz w:val="28"/>
      <w:lang w:val="en-US" w:eastAsia="zh-CN" w:bidi="ar-SA"/>
    </w:rPr>
  </w:style>
  <w:style w:type="character" w:customStyle="1" w:styleId="201">
    <w:name w:val="小标题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202">
    <w:name w:val="H1 Char"/>
    <w:uiPriority w:val="0"/>
    <w:rPr>
      <w:rFonts w:eastAsia="宋体"/>
      <w:b/>
      <w:kern w:val="44"/>
      <w:sz w:val="32"/>
      <w:lang w:val="en-US" w:eastAsia="zh-CN" w:bidi="ar-SA"/>
    </w:rPr>
  </w:style>
  <w:style w:type="character" w:customStyle="1" w:styleId="203">
    <w:name w:val="fo Char"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04">
    <w:name w:val="h Char1"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205">
    <w:name w:val="正文文字首行缩进 Char"/>
    <w:uiPriority w:val="0"/>
    <w:rPr>
      <w:rFonts w:eastAsia="宋体"/>
      <w:kern w:val="2"/>
      <w:sz w:val="32"/>
      <w:lang w:val="en-US" w:eastAsia="zh-CN" w:bidi="ar-SA"/>
    </w:rPr>
  </w:style>
  <w:style w:type="character" w:customStyle="1" w:styleId="206">
    <w:name w:val="H4 Char"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207">
    <w:name w:val="H5 Char"/>
    <w:uiPriority w:val="0"/>
    <w:rPr>
      <w:rFonts w:eastAsia="宋体"/>
      <w:b/>
      <w:kern w:val="2"/>
      <w:sz w:val="28"/>
      <w:szCs w:val="24"/>
      <w:lang w:val="en-US" w:eastAsia="zh-CN" w:bidi="ar-SA"/>
    </w:rPr>
  </w:style>
  <w:style w:type="character" w:customStyle="1" w:styleId="208">
    <w:name w:val="H6 Char"/>
    <w:uiPriority w:val="0"/>
    <w:rPr>
      <w:rFonts w:ascii="Arial" w:hAnsi="Arial" w:eastAsia="黑体"/>
      <w:b/>
      <w:kern w:val="2"/>
      <w:sz w:val="24"/>
      <w:szCs w:val="24"/>
      <w:lang w:val="en-US" w:eastAsia="zh-CN" w:bidi="ar-SA"/>
    </w:rPr>
  </w:style>
  <w:style w:type="paragraph" w:customStyle="1" w:styleId="209">
    <w:name w:val="Char1 Char Char Char Char Char Char"/>
    <w:basedOn w:val="1"/>
    <w:uiPriority w:val="0"/>
    <w:rPr>
      <w:rFonts w:ascii="Tahoma" w:hAnsi="Tahoma" w:eastAsia="宋体" w:cs="Times New Roman"/>
      <w:sz w:val="24"/>
      <w:szCs w:val="20"/>
    </w:rPr>
  </w:style>
  <w:style w:type="character" w:customStyle="1" w:styleId="210">
    <w:name w:val="Char Char16"/>
    <w:uiPriority w:val="0"/>
    <w:rPr>
      <w:rFonts w:eastAsia="黑体"/>
      <w:kern w:val="2"/>
      <w:sz w:val="36"/>
      <w:lang w:val="en-US" w:eastAsia="zh-CN" w:bidi="ar-SA"/>
    </w:rPr>
  </w:style>
  <w:style w:type="paragraph" w:customStyle="1" w:styleId="211">
    <w:name w:val="正文文本 211"/>
    <w:basedOn w:val="1"/>
    <w:uiPriority w:val="0"/>
    <w:pPr>
      <w:adjustRightInd w:val="0"/>
      <w:spacing w:line="300" w:lineRule="auto"/>
      <w:jc w:val="center"/>
      <w:textAlignment w:val="baseline"/>
    </w:pPr>
    <w:rPr>
      <w:rFonts w:ascii="宋体" w:hAnsi="宋体" w:eastAsia="宋体" w:cs="Times New Roman"/>
      <w:sz w:val="24"/>
      <w:szCs w:val="20"/>
    </w:rPr>
  </w:style>
  <w:style w:type="character" w:customStyle="1" w:styleId="212">
    <w:name w:val="普通文字1 Char2"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213">
    <w:name w:val="Char Char"/>
    <w:uiPriority w:val="0"/>
    <w:rPr>
      <w:rFonts w:eastAsia="宋体"/>
      <w:b/>
      <w:kern w:val="2"/>
      <w:sz w:val="32"/>
      <w:lang w:val="en-US" w:eastAsia="zh-CN" w:bidi="ar-SA"/>
    </w:rPr>
  </w:style>
  <w:style w:type="character" w:customStyle="1" w:styleId="214">
    <w:name w:val="正文首行缩进两字符 Char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15">
    <w:name w:val="纯文本11"/>
    <w:basedOn w:val="1"/>
    <w:uiPriority w:val="0"/>
    <w:pPr>
      <w:adjustRightInd w:val="0"/>
      <w:textAlignment w:val="baseline"/>
    </w:pPr>
    <w:rPr>
      <w:rFonts w:ascii="宋体" w:hAnsi="Courier New" w:eastAsia="宋体" w:cs="Times New Roman"/>
      <w:szCs w:val="20"/>
    </w:rPr>
  </w:style>
  <w:style w:type="paragraph" w:customStyle="1" w:styleId="216">
    <w:name w:val="正文11"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customStyle="1" w:styleId="217">
    <w:name w:val="Char Char Char Char Char Char1"/>
    <w:basedOn w:val="1"/>
    <w:uiPriority w:val="0"/>
    <w:rPr>
      <w:rFonts w:ascii="Tahoma" w:hAnsi="Tahoma" w:eastAsia="宋体" w:cs="Times New Roman"/>
      <w:sz w:val="24"/>
      <w:szCs w:val="20"/>
    </w:rPr>
  </w:style>
  <w:style w:type="paragraph" w:customStyle="1" w:styleId="218">
    <w:name w:val="Char Char Char Char1"/>
    <w:basedOn w:val="1"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eastAsia="宋体" w:cs="Times New Roman"/>
      <w:kern w:val="0"/>
      <w:sz w:val="20"/>
      <w:szCs w:val="21"/>
      <w:lang w:eastAsia="en-US"/>
    </w:rPr>
  </w:style>
  <w:style w:type="paragraph" w:customStyle="1" w:styleId="219">
    <w:name w:val="Char2 Char Char Char1"/>
    <w:basedOn w:val="1"/>
    <w:uiPriority w:val="0"/>
    <w:rPr>
      <w:rFonts w:ascii="仿宋_GB2312" w:hAnsi="Times New Roman" w:eastAsia="仿宋_GB2312" w:cs="Times New Roman"/>
      <w:b/>
      <w:sz w:val="32"/>
      <w:szCs w:val="32"/>
    </w:rPr>
  </w:style>
  <w:style w:type="paragraph" w:customStyle="1" w:styleId="220">
    <w:name w:val="Char Char1 Char Char Char Char Char Char Char Char Char Char Char Char Char Char1"/>
    <w:basedOn w:val="1"/>
    <w:uiPriority w:val="0"/>
    <w:pPr>
      <w:widowControl/>
      <w:tabs>
        <w:tab w:val="left" w:pos="840"/>
      </w:tabs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21">
    <w:name w:val="列出段落 Char"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2">
    <w:name w:val="k正文 Char"/>
    <w:uiPriority w:val="0"/>
    <w:rPr>
      <w:rFonts w:eastAsia="宋体"/>
      <w:sz w:val="24"/>
      <w:lang w:val="en-US" w:eastAsia="zh-CN" w:bidi="ar-SA"/>
    </w:rPr>
  </w:style>
  <w:style w:type="character" w:customStyle="1" w:styleId="223">
    <w:name w:val="GW-正文 Char"/>
    <w:uiPriority w:val="0"/>
    <w:rPr>
      <w:rFonts w:eastAsia="仿宋_GB2312"/>
      <w:kern w:val="2"/>
      <w:sz w:val="24"/>
      <w:szCs w:val="24"/>
      <w:lang w:val="en-US" w:eastAsia="zh-CN" w:bidi="ar-SA"/>
    </w:rPr>
  </w:style>
  <w:style w:type="character" w:customStyle="1" w:styleId="224">
    <w:name w:val="Char Char7"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225">
    <w:name w:val="列出段落11"/>
    <w:basedOn w:val="1"/>
    <w:link w:val="226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26">
    <w:name w:val="List Paragraph Char"/>
    <w:link w:val="225"/>
    <w:locked/>
    <w:uiPriority w:val="0"/>
    <w:rPr>
      <w:rFonts w:ascii="Calibri" w:hAnsi="Calibri" w:eastAsia="宋体" w:cs="Times New Roman"/>
    </w:rPr>
  </w:style>
  <w:style w:type="paragraph" w:customStyle="1" w:styleId="227">
    <w:name w:val="Char Char Char1 Char1"/>
    <w:basedOn w:val="1"/>
    <w:uiPriority w:val="0"/>
    <w:rPr>
      <w:rFonts w:ascii="Tahoma" w:hAnsi="Tahoma" w:eastAsia="宋体" w:cs="Times New Roman"/>
      <w:sz w:val="24"/>
      <w:szCs w:val="20"/>
    </w:rPr>
  </w:style>
  <w:style w:type="character" w:customStyle="1" w:styleId="228">
    <w:name w:val="Char Char101"/>
    <w:uiPriority w:val="0"/>
    <w:rPr>
      <w:rFonts w:eastAsia="宋体"/>
      <w:b/>
      <w:kern w:val="44"/>
      <w:sz w:val="32"/>
      <w:lang w:val="en-US" w:eastAsia="zh-CN" w:bidi="ar-SA"/>
    </w:rPr>
  </w:style>
  <w:style w:type="character" w:customStyle="1" w:styleId="229">
    <w:name w:val="样式 首行缩进:  2 字符1 Char"/>
    <w:uiPriority w:val="0"/>
    <w:rPr>
      <w:rFonts w:eastAsia="宋体"/>
      <w:kern w:val="2"/>
      <w:sz w:val="24"/>
      <w:lang w:val="en-US" w:eastAsia="zh-CN" w:bidi="ar-SA"/>
    </w:rPr>
  </w:style>
  <w:style w:type="character" w:customStyle="1" w:styleId="230">
    <w:name w:val="Char Char4"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  <w:style w:type="character" w:customStyle="1" w:styleId="231">
    <w:name w:val="样式1 Char"/>
    <w:uiPriority w:val="0"/>
    <w:rPr>
      <w:rFonts w:ascii="宋体" w:hAnsi="宋体" w:eastAsia="宋体"/>
      <w:b/>
      <w:kern w:val="2"/>
      <w:sz w:val="36"/>
      <w:lang w:val="en-US" w:eastAsia="zh-CN" w:bidi="ar-SA"/>
    </w:rPr>
  </w:style>
  <w:style w:type="character" w:customStyle="1" w:styleId="232">
    <w:name w:val="样式2 Char"/>
    <w:uiPriority w:val="0"/>
    <w:rPr>
      <w:rFonts w:ascii="宋体" w:hAnsi="宋体" w:eastAsia="宋体"/>
      <w:b/>
      <w:kern w:val="2"/>
      <w:sz w:val="28"/>
      <w:lang w:val="en-US" w:eastAsia="zh-CN" w:bidi="ar-SA"/>
    </w:rPr>
  </w:style>
  <w:style w:type="character" w:customStyle="1" w:styleId="233">
    <w:name w:val="样式0 Char"/>
    <w:uiPriority w:val="0"/>
    <w:rPr>
      <w:rFonts w:ascii="Arial" w:hAnsi="Arial" w:eastAsia="黑体" w:cs="Arial"/>
      <w:kern w:val="2"/>
      <w:sz w:val="44"/>
      <w:szCs w:val="32"/>
      <w:lang w:val="en-US" w:eastAsia="zh-CN" w:bidi="ar-SA"/>
    </w:rPr>
  </w:style>
  <w:style w:type="character" w:customStyle="1" w:styleId="234">
    <w:name w:val="标题 4_1 Char"/>
    <w:uiPriority w:val="0"/>
    <w:rPr>
      <w:rFonts w:ascii="Cambria" w:hAnsi="Cambria" w:eastAsia="宋体"/>
      <w:b/>
      <w:bCs/>
      <w:kern w:val="2"/>
      <w:sz w:val="28"/>
      <w:szCs w:val="28"/>
      <w:lang w:val="en-US" w:eastAsia="zh-CN" w:bidi="ar-SA"/>
    </w:rPr>
  </w:style>
  <w:style w:type="character" w:customStyle="1" w:styleId="235">
    <w:name w:val="Item List Char"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236">
    <w:name w:val="Char21"/>
    <w:basedOn w:val="18"/>
    <w:uiPriority w:val="0"/>
    <w:rPr>
      <w:rFonts w:ascii="Tahoma" w:hAnsi="Tahoma"/>
      <w:sz w:val="24"/>
      <w:szCs w:val="24"/>
    </w:rPr>
  </w:style>
  <w:style w:type="character" w:customStyle="1" w:styleId="237">
    <w:name w:val="Char Char61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38">
    <w:name w:val="Char Char51"/>
    <w:uiPriority w:val="0"/>
    <w:rPr>
      <w:rFonts w:ascii="宋体" w:hAnsi="Courier New" w:eastAsia="宋体" w:cs="Times New Roman"/>
      <w:szCs w:val="20"/>
    </w:rPr>
  </w:style>
  <w:style w:type="character" w:customStyle="1" w:styleId="239">
    <w:name w:val="脚注文本 Char"/>
    <w:basedOn w:val="49"/>
    <w:link w:val="39"/>
    <w:semiHidden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40">
    <w:name w:val="A6"/>
    <w:uiPriority w:val="0"/>
    <w:rPr>
      <w:color w:val="000000"/>
      <w:sz w:val="18"/>
    </w:rPr>
  </w:style>
  <w:style w:type="character" w:customStyle="1" w:styleId="241">
    <w:name w:val="HTML 地址 Char"/>
    <w:basedOn w:val="49"/>
    <w:link w:val="26"/>
    <w:uiPriority w:val="0"/>
    <w:rPr>
      <w:rFonts w:ascii="Times New Roman" w:hAnsi="Times New Roman" w:eastAsia="宋体" w:cs="Times New Roman"/>
      <w:i/>
      <w:iCs/>
      <w:szCs w:val="24"/>
    </w:rPr>
  </w:style>
  <w:style w:type="paragraph" w:customStyle="1" w:styleId="242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kern w:val="0"/>
      <w:sz w:val="96"/>
      <w:szCs w:val="20"/>
      <w:lang w:val="en-US" w:eastAsia="zh-CN" w:bidi="ar-SA"/>
    </w:rPr>
  </w:style>
  <w:style w:type="paragraph" w:customStyle="1" w:styleId="243">
    <w:name w:val="标准称谓"/>
    <w:next w:val="1"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52"/>
      <w:szCs w:val="20"/>
      <w:lang w:val="en-US" w:eastAsia="zh-CN" w:bidi="ar-SA"/>
    </w:rPr>
  </w:style>
  <w:style w:type="paragraph" w:customStyle="1" w:styleId="244">
    <w:name w:val="标准书脚_偶数页"/>
    <w:uiPriority w:val="0"/>
    <w:pPr>
      <w:spacing w:before="120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5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46">
    <w:name w:val="标准书眉_奇数页"/>
    <w:next w:val="1"/>
    <w:uiPriority w:val="0"/>
    <w:pPr>
      <w:tabs>
        <w:tab w:val="left" w:pos="1140"/>
        <w:tab w:val="center" w:pos="4154"/>
        <w:tab w:val="right" w:pos="8306"/>
      </w:tabs>
      <w:spacing w:after="120"/>
      <w:ind w:left="840" w:hanging="420"/>
      <w:jc w:val="right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47">
    <w:name w:val="标准书眉_偶数页"/>
    <w:basedOn w:val="246"/>
    <w:next w:val="1"/>
    <w:uiPriority w:val="0"/>
    <w:pPr>
      <w:jc w:val="left"/>
    </w:pPr>
  </w:style>
  <w:style w:type="paragraph" w:customStyle="1" w:styleId="248">
    <w:name w:val="标准书眉一"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49">
    <w:name w:val="参考文献、索引标题"/>
    <w:basedOn w:val="162"/>
    <w:next w:val="1"/>
    <w:uiPriority w:val="0"/>
    <w:pPr>
      <w:numPr>
        <w:ilvl w:val="1"/>
        <w:numId w:val="6"/>
      </w:numPr>
      <w:tabs>
        <w:tab w:val="clear" w:pos="420"/>
      </w:tabs>
      <w:spacing w:after="200"/>
    </w:pPr>
    <w:rPr>
      <w:sz w:val="21"/>
    </w:rPr>
  </w:style>
  <w:style w:type="paragraph" w:customStyle="1" w:styleId="250">
    <w:name w:val="段"/>
    <w:link w:val="251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251">
    <w:name w:val="段 Char"/>
    <w:link w:val="250"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252">
    <w:name w:val="二级无标题条"/>
    <w:basedOn w:val="1"/>
    <w:uiPriority w:val="0"/>
    <w:pPr>
      <w:numPr>
        <w:ilvl w:val="1"/>
        <w:numId w:val="7"/>
      </w:numPr>
      <w:tabs>
        <w:tab w:val="clear" w:pos="840"/>
      </w:tabs>
      <w:ind w:left="0" w:firstLine="0"/>
    </w:pPr>
    <w:rPr>
      <w:rFonts w:ascii="Times New Roman" w:hAnsi="Times New Roman" w:eastAsia="宋体" w:cs="Times New Roman"/>
      <w:szCs w:val="24"/>
    </w:rPr>
  </w:style>
  <w:style w:type="character" w:customStyle="1" w:styleId="253">
    <w:name w:val="发布"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254">
    <w:name w:val="发布部门"/>
    <w:next w:val="250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36"/>
      <w:szCs w:val="20"/>
      <w:lang w:val="en-US" w:eastAsia="zh-CN" w:bidi="ar-SA"/>
    </w:rPr>
  </w:style>
  <w:style w:type="paragraph" w:customStyle="1" w:styleId="255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256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57">
    <w:name w:val="封面标准号2"/>
    <w:basedOn w:val="256"/>
    <w:uiPriority w:val="0"/>
    <w:pPr>
      <w:framePr w:w="9138" w:h="1244" w:hRule="exact" w:wrap="around" w:vAnchor="page" w:hAnchor="margin" w:y="2908"/>
      <w:adjustRightInd w:val="0"/>
      <w:spacing w:before="357" w:line="280" w:lineRule="exact"/>
    </w:pPr>
  </w:style>
  <w:style w:type="paragraph" w:customStyle="1" w:styleId="258">
    <w:name w:val="封面标准代替信息"/>
    <w:basedOn w:val="257"/>
    <w:uiPriority w:val="0"/>
    <w:pPr>
      <w:numPr>
        <w:ilvl w:val="0"/>
        <w:numId w:val="8"/>
      </w:numPr>
      <w:spacing w:before="57"/>
    </w:pPr>
    <w:rPr>
      <w:rFonts w:ascii="宋体"/>
      <w:sz w:val="21"/>
    </w:rPr>
  </w:style>
  <w:style w:type="paragraph" w:customStyle="1" w:styleId="259">
    <w:name w:val="封面标准名称"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260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61">
    <w:name w:val="封面标准文稿类别"/>
    <w:uiPriority w:val="0"/>
    <w:pPr>
      <w:numPr>
        <w:ilvl w:val="0"/>
        <w:numId w:val="9"/>
      </w:numPr>
      <w:tabs>
        <w:tab w:val="left" w:pos="1260"/>
      </w:tabs>
      <w:spacing w:before="440" w:line="400" w:lineRule="exact"/>
      <w:ind w:hanging="420"/>
      <w:jc w:val="center"/>
    </w:pPr>
    <w:rPr>
      <w:rFonts w:ascii="宋体" w:hAnsi="Times New Roman" w:eastAsia="宋体" w:cs="Times New Roman"/>
      <w:kern w:val="0"/>
      <w:sz w:val="24"/>
      <w:szCs w:val="20"/>
      <w:lang w:val="en-US" w:eastAsia="zh-CN" w:bidi="ar-SA"/>
    </w:rPr>
  </w:style>
  <w:style w:type="paragraph" w:customStyle="1" w:styleId="262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63">
    <w:name w:val="封面一致性程度标识"/>
    <w:uiPriority w:val="0"/>
    <w:pPr>
      <w:numPr>
        <w:ilvl w:val="1"/>
        <w:numId w:val="9"/>
      </w:numPr>
      <w:spacing w:before="440" w:line="400" w:lineRule="exact"/>
      <w:ind w:left="0"/>
      <w:jc w:val="center"/>
    </w:pPr>
    <w:rPr>
      <w:rFonts w:ascii="宋体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264">
    <w:name w:val="封面正文"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265">
    <w:name w:val="附录标识"/>
    <w:basedOn w:val="162"/>
    <w:uiPriority w:val="0"/>
    <w:pPr>
      <w:tabs>
        <w:tab w:val="left" w:pos="6405"/>
        <w:tab w:val="clear" w:pos="420"/>
      </w:tabs>
      <w:spacing w:after="200"/>
      <w:ind w:left="0" w:firstLine="0"/>
    </w:pPr>
    <w:rPr>
      <w:sz w:val="21"/>
    </w:rPr>
  </w:style>
  <w:style w:type="paragraph" w:customStyle="1" w:styleId="266">
    <w:name w:val="附录表标题"/>
    <w:next w:val="250"/>
    <w:uiPriority w:val="0"/>
    <w:pPr>
      <w:jc w:val="center"/>
      <w:textAlignment w:val="baseline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267">
    <w:name w:val="附录章标题"/>
    <w:next w:val="250"/>
    <w:uiPriority w:val="0"/>
    <w:pPr>
      <w:wordWrap w:val="0"/>
      <w:overflowPunct w:val="0"/>
      <w:autoSpaceDE w:val="0"/>
      <w:spacing w:beforeLines="50" w:afterLines="50"/>
      <w:ind w:left="525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268">
    <w:name w:val="附录一级条标题"/>
    <w:basedOn w:val="267"/>
    <w:next w:val="250"/>
    <w:uiPriority w:val="0"/>
    <w:pPr>
      <w:tabs>
        <w:tab w:val="left" w:pos="720"/>
      </w:tabs>
      <w:autoSpaceDN w:val="0"/>
      <w:spacing w:beforeLines="0" w:afterLines="0"/>
      <w:ind w:left="720" w:hanging="720"/>
      <w:outlineLvl w:val="2"/>
    </w:pPr>
  </w:style>
  <w:style w:type="paragraph" w:customStyle="1" w:styleId="269">
    <w:name w:val="附录二级条标题"/>
    <w:basedOn w:val="268"/>
    <w:next w:val="250"/>
    <w:uiPriority w:val="0"/>
    <w:pPr>
      <w:numPr>
        <w:ilvl w:val="6"/>
        <w:numId w:val="9"/>
      </w:numPr>
      <w:ind w:left="1680" w:hanging="420"/>
      <w:outlineLvl w:val="3"/>
    </w:pPr>
  </w:style>
  <w:style w:type="paragraph" w:customStyle="1" w:styleId="270">
    <w:name w:val="附录三级条标题"/>
    <w:basedOn w:val="269"/>
    <w:next w:val="250"/>
    <w:uiPriority w:val="0"/>
    <w:pPr>
      <w:tabs>
        <w:tab w:val="left" w:pos="1080"/>
      </w:tabs>
      <w:ind w:left="1080" w:hanging="1080"/>
      <w:outlineLvl w:val="4"/>
    </w:pPr>
  </w:style>
  <w:style w:type="paragraph" w:customStyle="1" w:styleId="271">
    <w:name w:val="附录四级条标题"/>
    <w:basedOn w:val="270"/>
    <w:next w:val="250"/>
    <w:uiPriority w:val="0"/>
    <w:pPr>
      <w:numPr>
        <w:ilvl w:val="2"/>
        <w:numId w:val="10"/>
      </w:numPr>
      <w:tabs>
        <w:tab w:val="left" w:pos="1440"/>
        <w:tab w:val="clear" w:pos="720"/>
      </w:tabs>
      <w:ind w:left="1440" w:hanging="1440"/>
      <w:outlineLvl w:val="5"/>
    </w:pPr>
  </w:style>
  <w:style w:type="paragraph" w:customStyle="1" w:styleId="272">
    <w:name w:val="附录图标题"/>
    <w:next w:val="250"/>
    <w:uiPriority w:val="0"/>
    <w:pPr>
      <w:numPr>
        <w:ilvl w:val="3"/>
        <w:numId w:val="6"/>
      </w:numPr>
      <w:tabs>
        <w:tab w:val="clear" w:pos="720"/>
      </w:tabs>
      <w:ind w:left="0" w:firstLine="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73">
    <w:name w:val="附录五级条标题"/>
    <w:basedOn w:val="271"/>
    <w:next w:val="250"/>
    <w:uiPriority w:val="0"/>
    <w:pPr>
      <w:numPr>
        <w:ilvl w:val="4"/>
        <w:numId w:val="11"/>
      </w:numPr>
      <w:tabs>
        <w:tab w:val="clear" w:pos="1080"/>
      </w:tabs>
      <w:ind w:left="0" w:firstLine="0"/>
      <w:outlineLvl w:val="6"/>
    </w:pPr>
  </w:style>
  <w:style w:type="character" w:customStyle="1" w:styleId="274">
    <w:name w:val="个人答复风格"/>
    <w:uiPriority w:val="0"/>
    <w:rPr>
      <w:rFonts w:ascii="Arial" w:hAnsi="Arial" w:eastAsia="宋体" w:cs="Arial"/>
      <w:color w:val="auto"/>
      <w:sz w:val="20"/>
    </w:rPr>
  </w:style>
  <w:style w:type="character" w:customStyle="1" w:styleId="275">
    <w:name w:val="个人撰写风格"/>
    <w:uiPriority w:val="0"/>
    <w:rPr>
      <w:rFonts w:ascii="Arial" w:hAnsi="Arial" w:eastAsia="宋体" w:cs="Arial"/>
      <w:color w:val="auto"/>
      <w:sz w:val="20"/>
    </w:rPr>
  </w:style>
  <w:style w:type="paragraph" w:customStyle="1" w:styleId="276">
    <w:name w:val="列项——"/>
    <w:uiPriority w:val="0"/>
    <w:pPr>
      <w:widowControl w:val="0"/>
      <w:numPr>
        <w:ilvl w:val="0"/>
        <w:numId w:val="12"/>
      </w:numPr>
      <w:tabs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77">
    <w:name w:val="列项·"/>
    <w:uiPriority w:val="0"/>
    <w:pPr>
      <w:numPr>
        <w:ilvl w:val="0"/>
        <w:numId w:val="13"/>
      </w:numPr>
      <w:tabs>
        <w:tab w:val="left" w:pos="840"/>
      </w:tabs>
      <w:ind w:left="20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78">
    <w:name w:val="目次、标准名称标题"/>
    <w:basedOn w:val="162"/>
    <w:next w:val="250"/>
    <w:uiPriority w:val="0"/>
    <w:pPr>
      <w:spacing w:line="460" w:lineRule="exact"/>
      <w:ind w:left="0" w:firstLine="0"/>
    </w:pPr>
  </w:style>
  <w:style w:type="paragraph" w:customStyle="1" w:styleId="279">
    <w:name w:val="目次、索引正文"/>
    <w:uiPriority w:val="0"/>
    <w:pPr>
      <w:numPr>
        <w:ilvl w:val="0"/>
        <w:numId w:val="14"/>
      </w:numPr>
      <w:spacing w:line="320" w:lineRule="exact"/>
      <w:ind w:left="0" w:firstLine="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80">
    <w:name w:val="其他标准称谓"/>
    <w:uiPriority w:val="0"/>
    <w:pPr>
      <w:numPr>
        <w:ilvl w:val="0"/>
        <w:numId w:val="15"/>
      </w:numPr>
      <w:spacing w:line="0" w:lineRule="atLeast"/>
      <w:ind w:left="0" w:firstLine="0"/>
      <w:jc w:val="distribute"/>
    </w:pPr>
    <w:rPr>
      <w:rFonts w:ascii="黑体" w:hAnsi="宋体" w:eastAsia="黑体" w:cs="Times New Roman"/>
      <w:kern w:val="0"/>
      <w:sz w:val="52"/>
      <w:szCs w:val="20"/>
      <w:lang w:val="en-US" w:eastAsia="zh-CN" w:bidi="ar-SA"/>
    </w:rPr>
  </w:style>
  <w:style w:type="paragraph" w:customStyle="1" w:styleId="281">
    <w:name w:val="其他发布部门"/>
    <w:basedOn w:val="254"/>
    <w:uiPriority w:val="0"/>
    <w:pPr>
      <w:framePr/>
      <w:spacing w:line="0" w:lineRule="atLeast"/>
    </w:pPr>
    <w:rPr>
      <w:rFonts w:ascii="黑体" w:eastAsia="黑体"/>
      <w:b w:val="0"/>
    </w:rPr>
  </w:style>
  <w:style w:type="paragraph" w:customStyle="1" w:styleId="282">
    <w:name w:val="三级无标题条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283">
    <w:name w:val="实施日期"/>
    <w:basedOn w:val="255"/>
    <w:uiPriority w:val="0"/>
    <w:pPr>
      <w:framePr w:hSpace="0" w:xAlign="right"/>
      <w:jc w:val="right"/>
    </w:pPr>
  </w:style>
  <w:style w:type="paragraph" w:customStyle="1" w:styleId="284">
    <w:name w:val="示例"/>
    <w:next w:val="250"/>
    <w:uiPriority w:val="0"/>
    <w:pPr>
      <w:numPr>
        <w:ilvl w:val="0"/>
        <w:numId w:val="16"/>
      </w:numPr>
      <w:tabs>
        <w:tab w:val="left" w:pos="816"/>
      </w:tabs>
      <w:ind w:firstLine="419" w:firstLineChars="233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85">
    <w:name w:val="数字编号列项（二级）"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86">
    <w:name w:val="四级无标题条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287">
    <w:name w:val="条文脚注"/>
    <w:basedOn w:val="39"/>
    <w:uiPriority w:val="0"/>
    <w:pPr>
      <w:numPr>
        <w:ilvl w:val="0"/>
        <w:numId w:val="17"/>
      </w:numPr>
      <w:ind w:left="780" w:leftChars="200" w:hanging="200" w:hangingChars="200"/>
      <w:jc w:val="both"/>
    </w:pPr>
    <w:rPr>
      <w:rFonts w:ascii="宋体"/>
    </w:rPr>
  </w:style>
  <w:style w:type="paragraph" w:customStyle="1" w:styleId="288">
    <w:name w:val="图表脚注"/>
    <w:next w:val="250"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89">
    <w:name w:val="文献分类号"/>
    <w:uiPriority w:val="0"/>
    <w:pPr>
      <w:framePr w:hSpace="180" w:vSpace="180" w:wrap="around" w:vAnchor="margin" w:hAnchor="margin" w:y="1" w:anchorLock="1"/>
      <w:widowControl w:val="0"/>
      <w:numPr>
        <w:ilvl w:val="2"/>
        <w:numId w:val="6"/>
      </w:numPr>
      <w:textAlignment w:val="center"/>
    </w:pPr>
    <w:rPr>
      <w:rFonts w:ascii="Times New Roman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0">
    <w:name w:val="无标题条"/>
    <w:next w:val="250"/>
    <w:uiPriority w:val="0"/>
    <w:pPr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1">
    <w:name w:val="五级无标题条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292">
    <w:name w:val="一级无标题条"/>
    <w:basedOn w:val="1"/>
    <w:qFormat/>
    <w:uiPriority w:val="0"/>
    <w:pPr>
      <w:numPr>
        <w:ilvl w:val="2"/>
        <w:numId w:val="7"/>
      </w:numPr>
      <w:tabs>
        <w:tab w:val="left" w:pos="360"/>
        <w:tab w:val="clear" w:pos="1260"/>
      </w:tabs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293">
    <w:name w:val="正文表标题"/>
    <w:next w:val="250"/>
    <w:qFormat/>
    <w:uiPriority w:val="0"/>
    <w:pPr>
      <w:ind w:left="720" w:hanging="72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4">
    <w:name w:val="正文图标题"/>
    <w:next w:val="250"/>
    <w:uiPriority w:val="0"/>
    <w:pPr>
      <w:numPr>
        <w:ilvl w:val="0"/>
        <w:numId w:val="18"/>
      </w:numPr>
      <w:tabs>
        <w:tab w:val="left" w:pos="420"/>
      </w:tabs>
      <w:ind w:left="420" w:hanging="42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295">
    <w:name w:val="注："/>
    <w:next w:val="250"/>
    <w:uiPriority w:val="0"/>
    <w:pPr>
      <w:widowControl w:val="0"/>
      <w:numPr>
        <w:ilvl w:val="0"/>
        <w:numId w:val="19"/>
      </w:numPr>
      <w:tabs>
        <w:tab w:val="clear" w:pos="1140"/>
      </w:tabs>
      <w:autoSpaceDE w:val="0"/>
      <w:autoSpaceDN w:val="0"/>
      <w:ind w:left="1192" w:hanging="72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6">
    <w:name w:val="注×："/>
    <w:uiPriority w:val="0"/>
    <w:pPr>
      <w:widowControl w:val="0"/>
      <w:numPr>
        <w:ilvl w:val="0"/>
        <w:numId w:val="20"/>
      </w:numPr>
      <w:tabs>
        <w:tab w:val="left" w:pos="425"/>
        <w:tab w:val="left" w:pos="630"/>
      </w:tabs>
      <w:autoSpaceDE w:val="0"/>
      <w:autoSpaceDN w:val="0"/>
      <w:ind w:left="425" w:hanging="425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297">
    <w:name w:val="字母编号列项（一级）"/>
    <w:uiPriority w:val="0"/>
    <w:pPr>
      <w:numPr>
        <w:ilvl w:val="0"/>
        <w:numId w:val="21"/>
      </w:numPr>
      <w:tabs>
        <w:tab w:val="clear" w:pos="420"/>
      </w:tabs>
      <w:ind w:left="840" w:leftChars="200" w:hanging="200" w:hanging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298">
    <w:name w:val="c封面标准编号"/>
    <w:basedOn w:val="1"/>
    <w:next w:val="299"/>
    <w:uiPriority w:val="0"/>
    <w:pPr>
      <w:numPr>
        <w:ilvl w:val="0"/>
        <w:numId w:val="22"/>
      </w:numPr>
      <w:adjustRightInd w:val="0"/>
      <w:ind w:left="0" w:firstLine="0"/>
      <w:jc w:val="right"/>
    </w:pPr>
    <w:rPr>
      <w:rFonts w:ascii="宋体" w:hAnsi="Times New Roman" w:eastAsia="宋体" w:cs="Times New Roman"/>
      <w:b/>
      <w:kern w:val="0"/>
      <w:sz w:val="28"/>
      <w:szCs w:val="20"/>
    </w:rPr>
  </w:style>
  <w:style w:type="paragraph" w:customStyle="1" w:styleId="299">
    <w:name w:val="c标准代替"/>
    <w:basedOn w:val="1"/>
    <w:next w:val="1"/>
    <w:uiPriority w:val="0"/>
    <w:pPr>
      <w:numPr>
        <w:ilvl w:val="0"/>
        <w:numId w:val="23"/>
      </w:numPr>
      <w:tabs>
        <w:tab w:val="clear" w:pos="425"/>
      </w:tabs>
      <w:adjustRightInd w:val="0"/>
      <w:ind w:left="0" w:firstLine="0"/>
      <w:jc w:val="right"/>
    </w:pPr>
    <w:rPr>
      <w:rFonts w:ascii="宋体" w:hAnsi="Times New Roman" w:eastAsia="宋体" w:cs="Times New Roman"/>
      <w:kern w:val="0"/>
      <w:szCs w:val="20"/>
    </w:rPr>
  </w:style>
  <w:style w:type="paragraph" w:customStyle="1" w:styleId="300">
    <w:name w:val="Body Bullet SQ"/>
    <w:basedOn w:val="1"/>
    <w:uiPriority w:val="0"/>
    <w:pPr>
      <w:widowControl/>
      <w:numPr>
        <w:ilvl w:val="0"/>
        <w:numId w:val="10"/>
      </w:numPr>
      <w:jc w:val="left"/>
    </w:pPr>
    <w:rPr>
      <w:rFonts w:ascii="Calibri" w:hAnsi="Calibri" w:eastAsia="宋体" w:cs="Times New Roman"/>
      <w:kern w:val="0"/>
      <w:sz w:val="20"/>
      <w:szCs w:val="20"/>
      <w:lang w:eastAsia="en-US" w:bidi="en-US"/>
    </w:rPr>
  </w:style>
  <w:style w:type="paragraph" w:customStyle="1" w:styleId="301">
    <w:name w:val="默认段落字体 Para Char"/>
    <w:basedOn w:val="1"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02">
    <w:name w:val="Char Char 字元 字元 字元 Char Char Char Char"/>
    <w:basedOn w:val="1"/>
    <w:uiPriority w:val="0"/>
    <w:pPr>
      <w:adjustRightInd w:val="0"/>
      <w:spacing w:line="360" w:lineRule="auto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03">
    <w:name w:val="table_lines"/>
    <w:basedOn w:val="1"/>
    <w:uiPriority w:val="0"/>
    <w:pPr>
      <w:widowControl/>
      <w:numPr>
        <w:ilvl w:val="0"/>
        <w:numId w:val="24"/>
      </w:numPr>
      <w:tabs>
        <w:tab w:val="clear" w:pos="360"/>
      </w:tabs>
      <w:ind w:left="0" w:firstLine="0"/>
      <w:jc w:val="left"/>
    </w:pPr>
    <w:rPr>
      <w:rFonts w:ascii="Times New Roman" w:hAnsi="Times New Roman" w:eastAsia="宋体" w:cs="Times New Roman"/>
      <w:kern w:val="0"/>
      <w:sz w:val="20"/>
      <w:szCs w:val="20"/>
      <w:lang w:val="de-DE" w:eastAsia="de-DE"/>
    </w:rPr>
  </w:style>
  <w:style w:type="character" w:customStyle="1" w:styleId="304">
    <w:name w:val="三级条标题[858D7CFB-ED40-4347-BF05-701D383B685F]"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305">
    <w:name w:val="二级无"/>
    <w:basedOn w:val="150"/>
    <w:link w:val="306"/>
    <w:uiPriority w:val="0"/>
    <w:pPr>
      <w:numPr>
        <w:ilvl w:val="2"/>
        <w:numId w:val="25"/>
      </w:numPr>
      <w:tabs>
        <w:tab w:val="left" w:pos="420"/>
      </w:tabs>
      <w:ind w:left="1470"/>
      <w:jc w:val="left"/>
    </w:pPr>
    <w:rPr>
      <w:rFonts w:ascii="宋体" w:eastAsia="宋体"/>
      <w:b/>
      <w:szCs w:val="21"/>
    </w:rPr>
  </w:style>
  <w:style w:type="character" w:customStyle="1" w:styleId="306">
    <w:name w:val="二级无 Char"/>
    <w:link w:val="305"/>
    <w:uiPriority w:val="0"/>
    <w:rPr>
      <w:rFonts w:ascii="宋体" w:eastAsia="宋体"/>
      <w:b/>
      <w:szCs w:val="21"/>
    </w:rPr>
  </w:style>
  <w:style w:type="character" w:customStyle="1" w:styleId="307">
    <w:name w:val="apple-style-span"/>
    <w:uiPriority w:val="0"/>
  </w:style>
  <w:style w:type="paragraph" w:customStyle="1" w:styleId="308">
    <w:name w:val="Char1 Char Char Char"/>
    <w:basedOn w:val="1"/>
    <w:uiPriority w:val="0"/>
    <w:pPr>
      <w:numPr>
        <w:ilvl w:val="2"/>
        <w:numId w:val="16"/>
      </w:numPr>
      <w:ind w:left="0" w:firstLine="0"/>
    </w:pPr>
    <w:rPr>
      <w:rFonts w:ascii="Times New Roman" w:hAnsi="Times New Roman" w:eastAsia="宋体" w:cs="Times New Roman"/>
      <w:szCs w:val="24"/>
    </w:rPr>
  </w:style>
  <w:style w:type="paragraph" w:customStyle="1" w:styleId="309">
    <w:name w:val="P标3"/>
    <w:basedOn w:val="5"/>
    <w:uiPriority w:val="0"/>
    <w:pPr>
      <w:keepNext w:val="0"/>
      <w:keepLines w:val="0"/>
      <w:tabs>
        <w:tab w:val="left" w:pos="540"/>
      </w:tabs>
      <w:spacing w:before="0" w:after="120" w:line="480" w:lineRule="exact"/>
      <w:outlineLvl w:val="9"/>
    </w:pPr>
    <w:rPr>
      <w:rFonts w:ascii="宋体" w:hAnsi="宋体"/>
      <w:b w:val="0"/>
      <w:sz w:val="30"/>
      <w:szCs w:val="30"/>
    </w:rPr>
  </w:style>
  <w:style w:type="paragraph" w:customStyle="1" w:styleId="310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311">
    <w:name w:val="自由格式"/>
    <w:uiPriority w:val="0"/>
    <w:rPr>
      <w:rFonts w:ascii="Helvetica" w:hAnsi="Helvetica" w:eastAsia="ヒラギノ角ゴ Pro W3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312">
    <w:name w:val="页眉与页脚"/>
    <w:uiPriority w:val="0"/>
    <w:pPr>
      <w:tabs>
        <w:tab w:val="right" w:pos="9632"/>
      </w:tabs>
    </w:pPr>
    <w:rPr>
      <w:rFonts w:ascii="Helvetica" w:hAnsi="Helvetica" w:eastAsia="ヒラギノ角ゴ Pro W3" w:cs="Times New Roman"/>
      <w:color w:val="000000"/>
      <w:kern w:val="0"/>
      <w:sz w:val="20"/>
      <w:szCs w:val="20"/>
      <w:lang w:val="en-US" w:eastAsia="zh-CN" w:bidi="ar-SA"/>
    </w:rPr>
  </w:style>
  <w:style w:type="paragraph" w:customStyle="1" w:styleId="313">
    <w:name w:val="正常"/>
    <w:uiPriority w:val="0"/>
    <w:pPr>
      <w:widowControl w:val="0"/>
      <w:spacing w:after="120"/>
      <w:jc w:val="both"/>
    </w:pPr>
    <w:rPr>
      <w:rFonts w:ascii="Times New Roman" w:hAnsi="Times New Roman" w:eastAsia="ヒラギノ角ゴ Pro W3" w:cs="Times New Roman"/>
      <w:color w:val="000000"/>
      <w:kern w:val="0"/>
      <w:sz w:val="21"/>
      <w:szCs w:val="20"/>
      <w:lang w:val="en-US" w:eastAsia="zh-CN" w:bidi="ar-SA"/>
    </w:rPr>
  </w:style>
  <w:style w:type="character" w:customStyle="1" w:styleId="314">
    <w:name w:val="Char Char12"/>
    <w:uiPriority w:val="0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customStyle="1" w:styleId="315">
    <w:name w:val="正文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316">
    <w:name w:val="正文缩进 New New"/>
    <w:basedOn w:val="315"/>
    <w:uiPriority w:val="0"/>
    <w:pPr>
      <w:ind w:firstLine="420"/>
    </w:pPr>
  </w:style>
  <w:style w:type="character" w:customStyle="1" w:styleId="317">
    <w:name w:val="question-title2"/>
    <w:basedOn w:val="49"/>
    <w:uiPriority w:val="0"/>
  </w:style>
  <w:style w:type="paragraph" w:customStyle="1" w:styleId="318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319">
    <w:name w:val="标准正文"/>
    <w:basedOn w:val="22"/>
    <w:uiPriority w:val="0"/>
    <w:pPr>
      <w:spacing w:before="60" w:after="60" w:line="360" w:lineRule="auto"/>
      <w:ind w:firstLine="482"/>
    </w:pPr>
    <w:rPr>
      <w:rFonts w:ascii="Arial" w:hAnsi="Arial"/>
      <w:sz w:val="24"/>
    </w:rPr>
  </w:style>
  <w:style w:type="paragraph" w:customStyle="1" w:styleId="320">
    <w:name w:val="正文 A A"/>
    <w:uiPriority w:val="0"/>
    <w:pPr>
      <w:widowControl w:val="0"/>
      <w:jc w:val="both"/>
    </w:pPr>
    <w:rPr>
      <w:rFonts w:ascii="Times New Roman" w:hAnsi="Times New Roman" w:eastAsia="ヒラギノ角ゴ Pro W3" w:cs="Times New Roman"/>
      <w:color w:val="000000"/>
      <w:kern w:val="2"/>
      <w:sz w:val="21"/>
      <w:szCs w:val="20"/>
      <w:lang w:val="en-US" w:eastAsia="zh-CN" w:bidi="ar-SA"/>
    </w:rPr>
  </w:style>
  <w:style w:type="paragraph" w:customStyle="1" w:styleId="321">
    <w:name w:val="BEA正文首行缩进"/>
    <w:basedOn w:val="1"/>
    <w:uiPriority w:val="0"/>
    <w:pPr>
      <w:tabs>
        <w:tab w:val="left" w:pos="6332"/>
      </w:tabs>
      <w:spacing w:line="360" w:lineRule="auto"/>
      <w:ind w:firstLine="512" w:firstLineChars="200"/>
      <w:jc w:val="left"/>
    </w:pPr>
    <w:rPr>
      <w:rFonts w:ascii="Arial" w:hAnsi="Arial" w:eastAsia="宋体" w:cs="Times New Roman"/>
      <w:bCs/>
      <w:spacing w:val="8"/>
      <w:sz w:val="24"/>
      <w:szCs w:val="36"/>
    </w:rPr>
  </w:style>
  <w:style w:type="paragraph" w:customStyle="1" w:styleId="322">
    <w:name w:val="样式 宋体 小四"/>
    <w:basedOn w:val="1"/>
    <w:uiPriority w:val="0"/>
    <w:pPr>
      <w:spacing w:before="120" w:after="120" w:line="360" w:lineRule="auto"/>
    </w:pPr>
    <w:rPr>
      <w:rFonts w:ascii="宋体" w:hAnsi="宋体" w:eastAsia="宋体" w:cs="Times New Roman"/>
      <w:sz w:val="24"/>
      <w:szCs w:val="24"/>
    </w:rPr>
  </w:style>
  <w:style w:type="paragraph" w:customStyle="1" w:styleId="323">
    <w:name w:val="标准文本"/>
    <w:basedOn w:val="1"/>
    <w:link w:val="324"/>
    <w:uiPriority w:val="0"/>
    <w:pPr>
      <w:spacing w:line="360" w:lineRule="auto"/>
      <w:ind w:firstLine="48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24">
    <w:name w:val="标准文本 Char"/>
    <w:link w:val="323"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325">
    <w:name w:val="Char Char9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6">
    <w:name w:val="Book Title"/>
    <w:qFormat/>
    <w:uiPriority w:val="0"/>
    <w:rPr>
      <w:b/>
      <w:bCs/>
      <w:smallCaps/>
      <w:spacing w:val="5"/>
    </w:rPr>
  </w:style>
  <w:style w:type="paragraph" w:customStyle="1" w:styleId="327">
    <w:name w:val="样式4韩海东"/>
    <w:basedOn w:val="1"/>
    <w:link w:val="328"/>
    <w:qFormat/>
    <w:uiPriority w:val="0"/>
    <w:pPr>
      <w:spacing w:line="420" w:lineRule="exact"/>
      <w:ind w:firstLine="420"/>
      <w:jc w:val="left"/>
    </w:pPr>
    <w:rPr>
      <w:rFonts w:ascii="宋体" w:hAnsi="Times New Roman" w:eastAsia="宋体" w:cs="Times New Roman"/>
      <w:bCs/>
      <w:color w:val="000000"/>
      <w:kern w:val="0"/>
      <w:sz w:val="20"/>
      <w:szCs w:val="21"/>
    </w:rPr>
  </w:style>
  <w:style w:type="character" w:customStyle="1" w:styleId="328">
    <w:name w:val="样式4韩海东 Char"/>
    <w:link w:val="327"/>
    <w:uiPriority w:val="0"/>
    <w:rPr>
      <w:rFonts w:ascii="宋体" w:hAnsi="Times New Roman" w:eastAsia="宋体" w:cs="Times New Roman"/>
      <w:bCs/>
      <w:color w:val="000000"/>
      <w:kern w:val="0"/>
      <w:sz w:val="20"/>
      <w:szCs w:val="21"/>
    </w:rPr>
  </w:style>
  <w:style w:type="character" w:customStyle="1" w:styleId="329">
    <w:name w:val="Normal1"/>
    <w:uiPriority w:val="0"/>
    <w:rPr>
      <w:color w:val="A04421"/>
      <w:sz w:val="24"/>
    </w:rPr>
  </w:style>
  <w:style w:type="character" w:customStyle="1" w:styleId="330">
    <w:name w:val="Table Text Char Char Char Char Char Char"/>
    <w:uiPriority w:val="0"/>
    <w:rPr>
      <w:rFonts w:ascii="Arial" w:hAnsi="Arial" w:eastAsia="宋体" w:cs="Arial"/>
      <w:kern w:val="2"/>
      <w:sz w:val="18"/>
      <w:szCs w:val="18"/>
      <w:lang w:val="en-US" w:eastAsia="zh-CN" w:bidi="ar-SA"/>
    </w:rPr>
  </w:style>
  <w:style w:type="character" w:customStyle="1" w:styleId="331">
    <w:name w:val="ca-111"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32">
    <w:name w:val="Font Style28"/>
    <w:uiPriority w:val="0"/>
    <w:rPr>
      <w:rFonts w:ascii="Verdana" w:hAnsi="Verdana" w:cs="Verdana"/>
      <w:sz w:val="14"/>
      <w:szCs w:val="14"/>
    </w:rPr>
  </w:style>
  <w:style w:type="character" w:customStyle="1" w:styleId="333">
    <w:name w:val="Font Style58"/>
    <w:uiPriority w:val="0"/>
    <w:rPr>
      <w:rFonts w:ascii="Verdana" w:hAnsi="Verdana" w:cs="Verdana"/>
      <w:sz w:val="14"/>
      <w:szCs w:val="14"/>
    </w:rPr>
  </w:style>
  <w:style w:type="paragraph" w:customStyle="1" w:styleId="334">
    <w:name w:val="pa-18"/>
    <w:basedOn w:val="1"/>
    <w:uiPriority w:val="0"/>
    <w:pPr>
      <w:widowControl/>
      <w:spacing w:line="312" w:lineRule="atLeast"/>
      <w:ind w:firstLine="480"/>
    </w:pPr>
    <w:rPr>
      <w:rFonts w:ascii="宋体" w:hAnsi="宋体" w:eastAsia="宋体" w:cs="宋体"/>
      <w:kern w:val="0"/>
      <w:sz w:val="24"/>
      <w:szCs w:val="24"/>
    </w:rPr>
  </w:style>
  <w:style w:type="paragraph" w:customStyle="1" w:styleId="335">
    <w:name w:val="Pa1"/>
    <w:basedOn w:val="1"/>
    <w:next w:val="1"/>
    <w:uiPriority w:val="0"/>
    <w:pPr>
      <w:autoSpaceDE w:val="0"/>
      <w:autoSpaceDN w:val="0"/>
      <w:adjustRightInd w:val="0"/>
      <w:spacing w:line="161" w:lineRule="atLeast"/>
      <w:jc w:val="left"/>
    </w:pPr>
    <w:rPr>
      <w:rFonts w:ascii="方正大黑简体" w:hAnsi="Times New Roman" w:eastAsia="方正大黑简体" w:cs="方正大黑简体"/>
      <w:kern w:val="0"/>
      <w:sz w:val="24"/>
      <w:szCs w:val="24"/>
    </w:rPr>
  </w:style>
  <w:style w:type="paragraph" w:customStyle="1" w:styleId="336">
    <w:name w:val="Style7"/>
    <w:basedOn w:val="1"/>
    <w:uiPriority w:val="0"/>
    <w:pPr>
      <w:adjustRightInd w:val="0"/>
      <w:jc w:val="left"/>
    </w:pPr>
    <w:rPr>
      <w:rFonts w:ascii="Verdana" w:hAnsi="Verdana" w:eastAsia="宋体" w:cs="Times New Roman"/>
      <w:snapToGrid w:val="0"/>
      <w:kern w:val="0"/>
      <w:sz w:val="24"/>
      <w:szCs w:val="24"/>
    </w:rPr>
  </w:style>
  <w:style w:type="paragraph" w:customStyle="1" w:styleId="337">
    <w:name w:val="Style24"/>
    <w:basedOn w:val="1"/>
    <w:uiPriority w:val="0"/>
    <w:pPr>
      <w:adjustRightInd w:val="0"/>
      <w:jc w:val="left"/>
    </w:pPr>
    <w:rPr>
      <w:rFonts w:ascii="Verdana" w:hAnsi="Verdana" w:eastAsia="宋体" w:cs="Times New Roman"/>
      <w:snapToGrid w:val="0"/>
      <w:kern w:val="0"/>
      <w:sz w:val="24"/>
      <w:szCs w:val="24"/>
    </w:rPr>
  </w:style>
  <w:style w:type="paragraph" w:customStyle="1" w:styleId="338">
    <w:name w:val="（符号）三标题1.1"/>
    <w:basedOn w:val="1"/>
    <w:link w:val="339"/>
    <w:uiPriority w:val="0"/>
    <w:pPr>
      <w:numPr>
        <w:ilvl w:val="1"/>
        <w:numId w:val="1"/>
      </w:numPr>
      <w:tabs>
        <w:tab w:val="left" w:pos="700"/>
      </w:tabs>
      <w:spacing w:line="500" w:lineRule="exact"/>
    </w:pPr>
    <w:rPr>
      <w:rFonts w:ascii="宋体" w:hAnsi="宋体" w:eastAsia="宋体" w:cs="Times New Roman"/>
      <w:sz w:val="24"/>
      <w:szCs w:val="24"/>
    </w:rPr>
  </w:style>
  <w:style w:type="character" w:customStyle="1" w:styleId="339">
    <w:name w:val="（符号）三标题1.1 Char"/>
    <w:link w:val="338"/>
    <w:uiPriority w:val="0"/>
    <w:rPr>
      <w:rFonts w:ascii="宋体" w:hAnsi="宋体" w:eastAsia="宋体" w:cs="Times New Roman"/>
      <w:sz w:val="24"/>
      <w:szCs w:val="24"/>
    </w:rPr>
  </w:style>
  <w:style w:type="paragraph" w:customStyle="1" w:styleId="340">
    <w:name w:val="Pa0"/>
    <w:basedOn w:val="1"/>
    <w:next w:val="1"/>
    <w:uiPriority w:val="0"/>
    <w:pPr>
      <w:autoSpaceDE w:val="0"/>
      <w:autoSpaceDN w:val="0"/>
      <w:adjustRightInd w:val="0"/>
      <w:spacing w:line="161" w:lineRule="atLeast"/>
      <w:jc w:val="left"/>
    </w:pPr>
    <w:rPr>
      <w:rFonts w:ascii="方正大黑简体" w:hAnsi="Times New Roman" w:eastAsia="方正大黑简体" w:cs="方正大黑简体"/>
      <w:kern w:val="0"/>
      <w:sz w:val="24"/>
      <w:szCs w:val="24"/>
    </w:rPr>
  </w:style>
  <w:style w:type="paragraph" w:customStyle="1" w:styleId="341">
    <w:name w:val="样式 正文（首行缩进两字） + 宋体 小四"/>
    <w:basedOn w:val="4"/>
    <w:uiPriority w:val="0"/>
    <w:pPr>
      <w:tabs>
        <w:tab w:val="left" w:pos="3960"/>
      </w:tabs>
      <w:adjustRightInd w:val="0"/>
      <w:snapToGrid w:val="0"/>
      <w:spacing w:line="500" w:lineRule="exact"/>
      <w:ind w:firstLine="538" w:firstLineChars="192"/>
      <w:jc w:val="left"/>
    </w:pPr>
    <w:rPr>
      <w:rFonts w:ascii="宋体" w:hAnsi="宋体" w:cs="宋体"/>
      <w:color w:val="000000"/>
      <w:kern w:val="0"/>
      <w:sz w:val="28"/>
      <w:szCs w:val="28"/>
    </w:rPr>
  </w:style>
  <w:style w:type="character" w:customStyle="1" w:styleId="342">
    <w:name w:val="info4"/>
    <w:uiPriority w:val="0"/>
  </w:style>
  <w:style w:type="character" w:customStyle="1" w:styleId="343">
    <w:name w:val="（符号）邀请函中一、"/>
    <w:uiPriority w:val="0"/>
    <w:rPr>
      <w:rFonts w:ascii="黑体" w:hAnsi="黑体" w:eastAsia="黑体"/>
      <w:b/>
      <w:bCs/>
      <w:sz w:val="24"/>
    </w:rPr>
  </w:style>
  <w:style w:type="paragraph" w:customStyle="1" w:styleId="344">
    <w:name w:val="Fließtext"/>
    <w:basedOn w:val="1"/>
    <w:uiPriority w:val="0"/>
    <w:pPr>
      <w:widowControl/>
      <w:spacing w:before="40" w:after="40"/>
      <w:jc w:val="left"/>
    </w:pPr>
    <w:rPr>
      <w:rFonts w:ascii="Arial" w:hAnsi="Arial" w:eastAsia="宋体" w:cs="Times New Roman"/>
      <w:kern w:val="0"/>
      <w:sz w:val="20"/>
      <w:szCs w:val="20"/>
      <w:lang w:eastAsia="de-DE"/>
    </w:rPr>
  </w:style>
  <w:style w:type="paragraph" w:customStyle="1" w:styleId="345">
    <w:name w:val="CM2"/>
    <w:basedOn w:val="1"/>
    <w:next w:val="1"/>
    <w:uiPriority w:val="0"/>
    <w:pPr>
      <w:autoSpaceDE w:val="0"/>
      <w:autoSpaceDN w:val="0"/>
      <w:jc w:val="left"/>
    </w:pPr>
    <w:rPr>
      <w:rFonts w:ascii="Calibri" w:hAnsi="Calibri" w:eastAsia="宋体" w:cs="Times New Roman"/>
      <w:sz w:val="24"/>
      <w:szCs w:val="20"/>
    </w:rPr>
  </w:style>
  <w:style w:type="paragraph" w:customStyle="1" w:styleId="346">
    <w:name w:val="我的正文"/>
    <w:basedOn w:val="1"/>
    <w:link w:val="347"/>
    <w:uiPriority w:val="0"/>
    <w:pPr>
      <w:spacing w:afterLines="100" w:line="360" w:lineRule="auto"/>
      <w:ind w:firstLine="480" w:firstLineChars="200"/>
    </w:pPr>
    <w:rPr>
      <w:rFonts w:ascii="Times New Roman" w:hAnsi="Times New Roman" w:eastAsia="仿宋_GB2312" w:cs="宋体"/>
      <w:sz w:val="24"/>
      <w:szCs w:val="20"/>
    </w:rPr>
  </w:style>
  <w:style w:type="character" w:customStyle="1" w:styleId="347">
    <w:name w:val="我的正文 Char"/>
    <w:link w:val="346"/>
    <w:uiPriority w:val="0"/>
    <w:rPr>
      <w:rFonts w:ascii="Times New Roman" w:hAnsi="Times New Roman" w:eastAsia="仿宋_GB2312" w:cs="宋体"/>
      <w:sz w:val="24"/>
      <w:szCs w:val="20"/>
    </w:rPr>
  </w:style>
  <w:style w:type="paragraph" w:customStyle="1" w:styleId="348">
    <w:name w:val="左对齐的表内文字"/>
    <w:basedOn w:val="346"/>
    <w:uiPriority w:val="0"/>
    <w:pPr>
      <w:spacing w:afterLines="0" w:line="240" w:lineRule="auto"/>
      <w:ind w:firstLine="0" w:firstLineChars="0"/>
    </w:pPr>
    <w:rPr>
      <w:sz w:val="21"/>
    </w:rPr>
  </w:style>
  <w:style w:type="paragraph" w:customStyle="1" w:styleId="349">
    <w:name w:val="正文（绿盟科技）"/>
    <w:link w:val="350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character" w:customStyle="1" w:styleId="350">
    <w:name w:val="正文（绿盟科技） Char"/>
    <w:link w:val="349"/>
    <w:locked/>
    <w:uiPriority w:val="0"/>
    <w:rPr>
      <w:rFonts w:ascii="Arial" w:hAnsi="Arial" w:eastAsia="宋体" w:cs="Times New Roman"/>
      <w:kern w:val="0"/>
      <w:szCs w:val="21"/>
    </w:rPr>
  </w:style>
  <w:style w:type="paragraph" w:customStyle="1" w:styleId="351">
    <w:name w:val="表格文本"/>
    <w:basedOn w:val="1"/>
    <w:uiPriority w:val="0"/>
    <w:pPr>
      <w:tabs>
        <w:tab w:val="decimal" w:pos="0"/>
      </w:tabs>
      <w:autoSpaceDE w:val="0"/>
      <w:autoSpaceDN w:val="0"/>
      <w:adjustRightInd w:val="0"/>
      <w:jc w:val="left"/>
    </w:pPr>
    <w:rPr>
      <w:rFonts w:ascii="Arial" w:hAnsi="Arial" w:eastAsia="楷体_GB2312" w:cs="Times New Roman"/>
      <w:kern w:val="0"/>
      <w:sz w:val="24"/>
      <w:szCs w:val="21"/>
    </w:rPr>
  </w:style>
  <w:style w:type="paragraph" w:customStyle="1" w:styleId="352">
    <w:name w:val="百姓X"/>
    <w:basedOn w:val="1"/>
    <w:uiPriority w:val="0"/>
    <w:pPr>
      <w:spacing w:before="120" w:after="120" w:line="360" w:lineRule="auto"/>
      <w:ind w:firstLine="539"/>
    </w:pPr>
    <w:rPr>
      <w:rFonts w:ascii="Times New Roman" w:hAnsi="Times New Roman" w:eastAsia="宋体" w:cs="Times New Roman"/>
      <w:sz w:val="24"/>
      <w:szCs w:val="20"/>
    </w:rPr>
  </w:style>
  <w:style w:type="paragraph" w:customStyle="1" w:styleId="353">
    <w:name w:val="Ｃ"/>
    <w:basedOn w:val="354"/>
    <w:uiPriority w:val="0"/>
    <w:pPr>
      <w:keepNext/>
      <w:ind w:left="0"/>
      <w:jc w:val="center"/>
    </w:pPr>
    <w:rPr>
      <w:sz w:val="16"/>
    </w:rPr>
  </w:style>
  <w:style w:type="paragraph" w:customStyle="1" w:styleId="354">
    <w:name w:val="body3"/>
    <w:basedOn w:val="1"/>
    <w:next w:val="6"/>
    <w:uiPriority w:val="0"/>
    <w:pPr>
      <w:widowControl/>
      <w:overflowPunct w:val="0"/>
      <w:autoSpaceDE w:val="0"/>
      <w:autoSpaceDN w:val="0"/>
      <w:adjustRightInd w:val="0"/>
      <w:spacing w:line="0" w:lineRule="atLeast"/>
      <w:ind w:left="2610" w:right="210"/>
      <w:jc w:val="left"/>
      <w:textAlignment w:val="baseline"/>
    </w:pPr>
    <w:rPr>
      <w:rFonts w:ascii="宋体" w:hAnsi="Times New Roman" w:eastAsia="宋体" w:cs="Times New Roman"/>
      <w:kern w:val="0"/>
      <w:sz w:val="28"/>
      <w:szCs w:val="20"/>
    </w:rPr>
  </w:style>
  <w:style w:type="character" w:customStyle="1" w:styleId="355">
    <w:name w:val="正文首行缩进两字符 Char Char Char"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56">
    <w:name w:val="A10"/>
    <w:uiPriority w:val="0"/>
    <w:rPr>
      <w:rFonts w:ascii="Univers LT Std 45 Light" w:eastAsia="Univers LT Std 45 Light" w:cs="Univers LT Std 45 Light"/>
      <w:color w:val="221E1F"/>
      <w:sz w:val="8"/>
      <w:szCs w:val="8"/>
    </w:rPr>
  </w:style>
  <w:style w:type="character" w:customStyle="1" w:styleId="357">
    <w:name w:val="A1"/>
    <w:uiPriority w:val="0"/>
    <w:rPr>
      <w:rFonts w:ascii="Univers LT Std 45 Light" w:eastAsia="Univers LT Std 45 Light" w:cs="Univers LT Std 45 Light"/>
      <w:color w:val="221E1F"/>
      <w:sz w:val="10"/>
      <w:szCs w:val="10"/>
    </w:rPr>
  </w:style>
  <w:style w:type="paragraph" w:customStyle="1" w:styleId="358">
    <w:name w:val="Char2 Char Char"/>
    <w:basedOn w:val="18"/>
    <w:uiPriority w:val="0"/>
    <w:rPr>
      <w:rFonts w:ascii="Tahoma" w:hAnsi="Tahoma"/>
      <w:sz w:val="24"/>
      <w:szCs w:val="24"/>
    </w:rPr>
  </w:style>
  <w:style w:type="paragraph" w:customStyle="1" w:styleId="359">
    <w:name w:val="(符号)五标题1.1.1"/>
    <w:basedOn w:val="1"/>
    <w:uiPriority w:val="0"/>
    <w:pPr>
      <w:tabs>
        <w:tab w:val="left" w:pos="1000"/>
      </w:tabs>
      <w:spacing w:line="500" w:lineRule="exact"/>
      <w:ind w:left="1000" w:hanging="1000"/>
    </w:pPr>
    <w:rPr>
      <w:rFonts w:ascii="宋体" w:hAnsi="宋体" w:eastAsia="宋体" w:cs="宋体"/>
      <w:color w:val="000000"/>
      <w:sz w:val="24"/>
      <w:szCs w:val="20"/>
    </w:rPr>
  </w:style>
  <w:style w:type="paragraph" w:customStyle="1" w:styleId="360">
    <w:name w:val="Char2 Char Char1"/>
    <w:basedOn w:val="18"/>
    <w:uiPriority w:val="0"/>
    <w:rPr>
      <w:rFonts w:ascii="Tahoma" w:hAnsi="Tahoma"/>
      <w:sz w:val="24"/>
      <w:szCs w:val="24"/>
    </w:rPr>
  </w:style>
  <w:style w:type="paragraph" w:customStyle="1" w:styleId="361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62">
    <w:name w:val="批注主题 Char"/>
    <w:basedOn w:val="97"/>
    <w:link w:val="13"/>
    <w:qFormat/>
    <w:uiPriority w:val="0"/>
    <w:rPr>
      <w:rFonts w:ascii="Times New Roman" w:hAnsi="Times New Roman" w:eastAsia="宋体" w:cs="Times New Roman"/>
      <w:b/>
      <w:bCs/>
    </w:rPr>
  </w:style>
  <w:style w:type="character" w:customStyle="1" w:styleId="363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68AD50-E38B-4D85-8BBE-5E89EC0A68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129</Words>
  <Characters>741</Characters>
  <Lines>6</Lines>
  <Paragraphs>1</Paragraphs>
  <TotalTime>189</TotalTime>
  <ScaleCrop>false</ScaleCrop>
  <LinksUpToDate>false</LinksUpToDate>
  <CharactersWithSpaces>869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镜花缘</cp:lastModifiedBy>
  <dcterms:modified xsi:type="dcterms:W3CDTF">2019-03-08T01:49:58Z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