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Style w:val="50"/>
          <w:rFonts w:ascii="宋体" w:hAnsi="宋体" w:eastAsia="宋体"/>
          <w:b w:val="0"/>
          <w:sz w:val="30"/>
          <w:szCs w:val="30"/>
        </w:rPr>
      </w:pPr>
      <w:r>
        <w:rPr>
          <w:rStyle w:val="50"/>
          <w:rFonts w:hint="eastAsia" w:ascii="宋体" w:hAnsi="宋体" w:eastAsia="宋体"/>
          <w:b w:val="0"/>
          <w:sz w:val="30"/>
          <w:szCs w:val="30"/>
        </w:rPr>
        <w:t>附件：</w:t>
      </w:r>
    </w:p>
    <w:p>
      <w:pPr>
        <w:jc w:val="center"/>
        <w:rPr>
          <w:rFonts w:ascii="华文细黑" w:hAnsi="华文细黑" w:eastAsia="华文细黑" w:cs="仿宋"/>
          <w:b/>
          <w:sz w:val="30"/>
          <w:szCs w:val="30"/>
        </w:rPr>
      </w:pPr>
      <w:r>
        <w:rPr>
          <w:rStyle w:val="50"/>
          <w:rFonts w:hint="eastAsia" w:ascii="宋体" w:hAnsi="宋体" w:eastAsia="宋体"/>
          <w:sz w:val="30"/>
          <w:szCs w:val="30"/>
          <w:lang w:eastAsia="zh-CN"/>
        </w:rPr>
        <w:t>医学</w:t>
      </w:r>
      <w:r>
        <w:rPr>
          <w:rStyle w:val="50"/>
          <w:rFonts w:hint="eastAsia" w:ascii="宋体" w:hAnsi="宋体" w:eastAsia="宋体"/>
          <w:sz w:val="30"/>
          <w:szCs w:val="30"/>
        </w:rPr>
        <w:t>实验耗材采购及相关服务</w:t>
      </w:r>
      <w:r>
        <w:rPr>
          <w:rFonts w:hint="eastAsia" w:ascii="华文细黑" w:hAnsi="华文细黑" w:eastAsia="华文细黑" w:cs="仿宋"/>
          <w:b/>
          <w:sz w:val="30"/>
          <w:szCs w:val="30"/>
        </w:rPr>
        <w:t>项目报价表</w:t>
      </w:r>
    </w:p>
    <w:p>
      <w:pPr>
        <w:jc w:val="center"/>
        <w:rPr>
          <w:rFonts w:ascii="楷体" w:hAnsi="楷体" w:eastAsia="楷体" w:cs="仿宋_GB2312"/>
          <w:sz w:val="24"/>
          <w:szCs w:val="24"/>
        </w:rPr>
      </w:pPr>
      <w:r>
        <w:rPr>
          <w:rFonts w:hint="eastAsia" w:ascii="楷体" w:hAnsi="楷体" w:eastAsia="楷体" w:cs="仿宋_GB2312"/>
          <w:sz w:val="24"/>
          <w:szCs w:val="24"/>
        </w:rPr>
        <w:t>（有效报价时间：自发出之日起至2019年2月28日16时止）</w:t>
      </w:r>
    </w:p>
    <w:p>
      <w:pPr>
        <w:jc w:val="center"/>
        <w:rPr>
          <w:rFonts w:ascii="楷体" w:hAnsi="楷体" w:eastAsia="楷体" w:cs="仿宋_GB2312"/>
          <w:sz w:val="24"/>
          <w:szCs w:val="24"/>
        </w:rPr>
      </w:pPr>
    </w:p>
    <w:tbl>
      <w:tblPr>
        <w:tblStyle w:val="64"/>
        <w:tblW w:w="99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4"/>
        <w:gridCol w:w="2379"/>
        <w:gridCol w:w="2554"/>
        <w:gridCol w:w="707"/>
        <w:gridCol w:w="568"/>
        <w:gridCol w:w="1755"/>
        <w:gridCol w:w="14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6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23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产品名称</w:t>
            </w:r>
          </w:p>
        </w:tc>
        <w:tc>
          <w:tcPr>
            <w:tcW w:w="25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70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数量</w:t>
            </w:r>
          </w:p>
        </w:tc>
        <w:tc>
          <w:tcPr>
            <w:tcW w:w="5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单位</w:t>
            </w:r>
          </w:p>
        </w:tc>
        <w:tc>
          <w:tcPr>
            <w:tcW w:w="175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含税</w:t>
            </w:r>
            <w:bookmarkStart w:id="0" w:name="_GoBack"/>
            <w:bookmarkEnd w:id="0"/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单价（元）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含税总价（元）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237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利器盒</w:t>
            </w:r>
          </w:p>
        </w:tc>
        <w:tc>
          <w:tcPr>
            <w:tcW w:w="255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8L</w:t>
            </w:r>
          </w:p>
        </w:tc>
        <w:tc>
          <w:tcPr>
            <w:tcW w:w="70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5</w:t>
            </w:r>
          </w:p>
        </w:tc>
        <w:tc>
          <w:tcPr>
            <w:tcW w:w="56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个</w:t>
            </w:r>
          </w:p>
        </w:tc>
        <w:tc>
          <w:tcPr>
            <w:tcW w:w="175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43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5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237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不锈钢泡镊桶</w:t>
            </w:r>
          </w:p>
        </w:tc>
        <w:tc>
          <w:tcPr>
            <w:tcW w:w="255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大号</w:t>
            </w:r>
          </w:p>
        </w:tc>
        <w:tc>
          <w:tcPr>
            <w:tcW w:w="70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</w:p>
        </w:tc>
        <w:tc>
          <w:tcPr>
            <w:tcW w:w="56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个</w:t>
            </w:r>
          </w:p>
        </w:tc>
        <w:tc>
          <w:tcPr>
            <w:tcW w:w="175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43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237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黄色垃圾袋</w:t>
            </w:r>
          </w:p>
        </w:tc>
        <w:tc>
          <w:tcPr>
            <w:tcW w:w="255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配15L垃圾桶</w:t>
            </w:r>
          </w:p>
        </w:tc>
        <w:tc>
          <w:tcPr>
            <w:tcW w:w="70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200</w:t>
            </w:r>
          </w:p>
        </w:tc>
        <w:tc>
          <w:tcPr>
            <w:tcW w:w="56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个</w:t>
            </w:r>
          </w:p>
        </w:tc>
        <w:tc>
          <w:tcPr>
            <w:tcW w:w="175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43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237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洗手液</w:t>
            </w:r>
          </w:p>
        </w:tc>
        <w:tc>
          <w:tcPr>
            <w:tcW w:w="255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普通</w:t>
            </w:r>
          </w:p>
        </w:tc>
        <w:tc>
          <w:tcPr>
            <w:tcW w:w="70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50</w:t>
            </w:r>
          </w:p>
        </w:tc>
        <w:tc>
          <w:tcPr>
            <w:tcW w:w="56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瓶</w:t>
            </w:r>
          </w:p>
        </w:tc>
        <w:tc>
          <w:tcPr>
            <w:tcW w:w="175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43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237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手消毒液</w:t>
            </w:r>
          </w:p>
        </w:tc>
        <w:tc>
          <w:tcPr>
            <w:tcW w:w="255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洁肤柔医用</w:t>
            </w:r>
          </w:p>
        </w:tc>
        <w:tc>
          <w:tcPr>
            <w:tcW w:w="70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100</w:t>
            </w:r>
          </w:p>
        </w:tc>
        <w:tc>
          <w:tcPr>
            <w:tcW w:w="56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瓶</w:t>
            </w:r>
          </w:p>
        </w:tc>
        <w:tc>
          <w:tcPr>
            <w:tcW w:w="175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43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237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肥皂液</w:t>
            </w:r>
          </w:p>
        </w:tc>
        <w:tc>
          <w:tcPr>
            <w:tcW w:w="255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普通家用3kg</w:t>
            </w:r>
          </w:p>
        </w:tc>
        <w:tc>
          <w:tcPr>
            <w:tcW w:w="70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50</w:t>
            </w:r>
          </w:p>
        </w:tc>
        <w:tc>
          <w:tcPr>
            <w:tcW w:w="56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瓶</w:t>
            </w:r>
          </w:p>
        </w:tc>
        <w:tc>
          <w:tcPr>
            <w:tcW w:w="175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43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237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可吸收性外科缝线</w:t>
            </w:r>
          </w:p>
        </w:tc>
        <w:tc>
          <w:tcPr>
            <w:tcW w:w="255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100CM/包</w:t>
            </w:r>
          </w:p>
        </w:tc>
        <w:tc>
          <w:tcPr>
            <w:tcW w:w="70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</w:t>
            </w:r>
          </w:p>
        </w:tc>
        <w:tc>
          <w:tcPr>
            <w:tcW w:w="56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包</w:t>
            </w:r>
          </w:p>
        </w:tc>
        <w:tc>
          <w:tcPr>
            <w:tcW w:w="175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43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237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一次性外科手套</w:t>
            </w:r>
          </w:p>
        </w:tc>
        <w:tc>
          <w:tcPr>
            <w:tcW w:w="255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7.5#</w:t>
            </w:r>
          </w:p>
        </w:tc>
        <w:tc>
          <w:tcPr>
            <w:tcW w:w="70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2000</w:t>
            </w:r>
          </w:p>
        </w:tc>
        <w:tc>
          <w:tcPr>
            <w:tcW w:w="56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双</w:t>
            </w:r>
          </w:p>
        </w:tc>
        <w:tc>
          <w:tcPr>
            <w:tcW w:w="175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43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237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手术刀片</w:t>
            </w:r>
          </w:p>
        </w:tc>
        <w:tc>
          <w:tcPr>
            <w:tcW w:w="255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23#/10片</w:t>
            </w:r>
          </w:p>
        </w:tc>
        <w:tc>
          <w:tcPr>
            <w:tcW w:w="70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</w:t>
            </w:r>
          </w:p>
        </w:tc>
        <w:tc>
          <w:tcPr>
            <w:tcW w:w="56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包</w:t>
            </w:r>
          </w:p>
        </w:tc>
        <w:tc>
          <w:tcPr>
            <w:tcW w:w="175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43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237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手术剪</w:t>
            </w:r>
          </w:p>
        </w:tc>
        <w:tc>
          <w:tcPr>
            <w:tcW w:w="255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16cm直尖</w:t>
            </w:r>
          </w:p>
        </w:tc>
        <w:tc>
          <w:tcPr>
            <w:tcW w:w="70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把</w:t>
            </w:r>
          </w:p>
        </w:tc>
        <w:tc>
          <w:tcPr>
            <w:tcW w:w="175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43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237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抽抽纸</w:t>
            </w:r>
          </w:p>
        </w:tc>
        <w:tc>
          <w:tcPr>
            <w:tcW w:w="25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</w:p>
        </w:tc>
        <w:tc>
          <w:tcPr>
            <w:tcW w:w="56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提</w:t>
            </w:r>
          </w:p>
        </w:tc>
        <w:tc>
          <w:tcPr>
            <w:tcW w:w="175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43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237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十二门更衣柜</w:t>
            </w:r>
          </w:p>
        </w:tc>
        <w:tc>
          <w:tcPr>
            <w:tcW w:w="2554" w:type="dxa"/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厚度：0.9CM，高180CM*深35CM*宽90CM</w:t>
            </w:r>
          </w:p>
        </w:tc>
        <w:tc>
          <w:tcPr>
            <w:tcW w:w="70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</w:p>
        </w:tc>
        <w:tc>
          <w:tcPr>
            <w:tcW w:w="56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个</w:t>
            </w:r>
          </w:p>
        </w:tc>
        <w:tc>
          <w:tcPr>
            <w:tcW w:w="175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43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237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鼻饲包（胃管F14号）</w:t>
            </w:r>
          </w:p>
        </w:tc>
        <w:tc>
          <w:tcPr>
            <w:tcW w:w="2554" w:type="dxa"/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扬州市榕乐医疗器械公司  80个/箱</w:t>
            </w:r>
          </w:p>
        </w:tc>
        <w:tc>
          <w:tcPr>
            <w:tcW w:w="70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箱</w:t>
            </w:r>
          </w:p>
        </w:tc>
        <w:tc>
          <w:tcPr>
            <w:tcW w:w="175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43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237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口腔护理包</w:t>
            </w:r>
          </w:p>
        </w:tc>
        <w:tc>
          <w:tcPr>
            <w:tcW w:w="2554" w:type="dxa"/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成都明森医疗器械公司  150个/箱</w:t>
            </w:r>
          </w:p>
        </w:tc>
        <w:tc>
          <w:tcPr>
            <w:tcW w:w="70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15</w:t>
            </w:r>
          </w:p>
        </w:tc>
        <w:tc>
          <w:tcPr>
            <w:tcW w:w="56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箱</w:t>
            </w:r>
          </w:p>
        </w:tc>
        <w:tc>
          <w:tcPr>
            <w:tcW w:w="175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43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237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导尿包（F16双腔导尿管）</w:t>
            </w:r>
          </w:p>
        </w:tc>
        <w:tc>
          <w:tcPr>
            <w:tcW w:w="2554" w:type="dxa"/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扬州市榕乐医疗器械公司  50个/箱</w:t>
            </w:r>
          </w:p>
        </w:tc>
        <w:tc>
          <w:tcPr>
            <w:tcW w:w="70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</w:t>
            </w:r>
          </w:p>
        </w:tc>
        <w:tc>
          <w:tcPr>
            <w:tcW w:w="56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箱</w:t>
            </w:r>
          </w:p>
        </w:tc>
        <w:tc>
          <w:tcPr>
            <w:tcW w:w="175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43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237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灌肠包</w:t>
            </w:r>
          </w:p>
        </w:tc>
        <w:tc>
          <w:tcPr>
            <w:tcW w:w="2554" w:type="dxa"/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扬州市榕乐医疗器械公司   200个/箱</w:t>
            </w:r>
          </w:p>
        </w:tc>
        <w:tc>
          <w:tcPr>
            <w:tcW w:w="70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5</w:t>
            </w:r>
          </w:p>
        </w:tc>
        <w:tc>
          <w:tcPr>
            <w:tcW w:w="56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箱</w:t>
            </w:r>
          </w:p>
        </w:tc>
        <w:tc>
          <w:tcPr>
            <w:tcW w:w="175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43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17</w:t>
            </w:r>
          </w:p>
        </w:tc>
        <w:tc>
          <w:tcPr>
            <w:tcW w:w="237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0.9%氯化钠注射液250ML</w:t>
            </w:r>
          </w:p>
        </w:tc>
        <w:tc>
          <w:tcPr>
            <w:tcW w:w="2554" w:type="dxa"/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四川科伦药业  40瓶/箱</w:t>
            </w:r>
          </w:p>
        </w:tc>
        <w:tc>
          <w:tcPr>
            <w:tcW w:w="70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箱</w:t>
            </w:r>
          </w:p>
        </w:tc>
        <w:tc>
          <w:tcPr>
            <w:tcW w:w="175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43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18</w:t>
            </w:r>
          </w:p>
        </w:tc>
        <w:tc>
          <w:tcPr>
            <w:tcW w:w="237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输液器(5号半针)</w:t>
            </w:r>
          </w:p>
        </w:tc>
        <w:tc>
          <w:tcPr>
            <w:tcW w:w="2554" w:type="dxa"/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成都新津  500支/箱</w:t>
            </w:r>
          </w:p>
        </w:tc>
        <w:tc>
          <w:tcPr>
            <w:tcW w:w="70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8</w:t>
            </w:r>
          </w:p>
        </w:tc>
        <w:tc>
          <w:tcPr>
            <w:tcW w:w="56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箱</w:t>
            </w:r>
          </w:p>
        </w:tc>
        <w:tc>
          <w:tcPr>
            <w:tcW w:w="175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43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237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医用输液贴</w:t>
            </w:r>
          </w:p>
        </w:tc>
        <w:tc>
          <w:tcPr>
            <w:tcW w:w="2554" w:type="dxa"/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江西安康医疗器械有限公司  100片/盒</w:t>
            </w:r>
          </w:p>
        </w:tc>
        <w:tc>
          <w:tcPr>
            <w:tcW w:w="70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50</w:t>
            </w:r>
          </w:p>
        </w:tc>
        <w:tc>
          <w:tcPr>
            <w:tcW w:w="56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盒</w:t>
            </w:r>
          </w:p>
        </w:tc>
        <w:tc>
          <w:tcPr>
            <w:tcW w:w="175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43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237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一次性止血带</w:t>
            </w:r>
          </w:p>
        </w:tc>
        <w:tc>
          <w:tcPr>
            <w:tcW w:w="2554" w:type="dxa"/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扬州市振新医疗器械有限公司  50片/盒</w:t>
            </w:r>
          </w:p>
        </w:tc>
        <w:tc>
          <w:tcPr>
            <w:tcW w:w="70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</w:t>
            </w:r>
          </w:p>
        </w:tc>
        <w:tc>
          <w:tcPr>
            <w:tcW w:w="56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盒</w:t>
            </w:r>
          </w:p>
        </w:tc>
        <w:tc>
          <w:tcPr>
            <w:tcW w:w="175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43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21</w:t>
            </w:r>
          </w:p>
        </w:tc>
        <w:tc>
          <w:tcPr>
            <w:tcW w:w="237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安尔碘（100ML）</w:t>
            </w:r>
          </w:p>
        </w:tc>
        <w:tc>
          <w:tcPr>
            <w:tcW w:w="2554" w:type="dxa"/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上海利康消毒高科技有限公司</w:t>
            </w:r>
          </w:p>
        </w:tc>
        <w:tc>
          <w:tcPr>
            <w:tcW w:w="70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300</w:t>
            </w:r>
          </w:p>
        </w:tc>
        <w:tc>
          <w:tcPr>
            <w:tcW w:w="56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瓶</w:t>
            </w:r>
          </w:p>
        </w:tc>
        <w:tc>
          <w:tcPr>
            <w:tcW w:w="175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43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22</w:t>
            </w:r>
          </w:p>
        </w:tc>
        <w:tc>
          <w:tcPr>
            <w:tcW w:w="237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75%酒精（100ML）</w:t>
            </w:r>
          </w:p>
        </w:tc>
        <w:tc>
          <w:tcPr>
            <w:tcW w:w="2554" w:type="dxa"/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喷剂/100ml</w:t>
            </w:r>
          </w:p>
        </w:tc>
        <w:tc>
          <w:tcPr>
            <w:tcW w:w="70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100</w:t>
            </w:r>
          </w:p>
        </w:tc>
        <w:tc>
          <w:tcPr>
            <w:tcW w:w="56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瓶</w:t>
            </w:r>
          </w:p>
        </w:tc>
        <w:tc>
          <w:tcPr>
            <w:tcW w:w="175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43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23</w:t>
            </w:r>
          </w:p>
        </w:tc>
        <w:tc>
          <w:tcPr>
            <w:tcW w:w="237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棉签（40包/箱）</w:t>
            </w:r>
          </w:p>
        </w:tc>
        <w:tc>
          <w:tcPr>
            <w:tcW w:w="2554" w:type="dxa"/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江西实业有限公司丹美</w:t>
            </w:r>
          </w:p>
        </w:tc>
        <w:tc>
          <w:tcPr>
            <w:tcW w:w="70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</w:t>
            </w:r>
          </w:p>
        </w:tc>
        <w:tc>
          <w:tcPr>
            <w:tcW w:w="56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箱</w:t>
            </w:r>
          </w:p>
        </w:tc>
        <w:tc>
          <w:tcPr>
            <w:tcW w:w="175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43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24</w:t>
            </w:r>
          </w:p>
        </w:tc>
        <w:tc>
          <w:tcPr>
            <w:tcW w:w="237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输液瓶标签</w:t>
            </w:r>
          </w:p>
        </w:tc>
        <w:tc>
          <w:tcPr>
            <w:tcW w:w="255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　</w:t>
            </w:r>
          </w:p>
        </w:tc>
        <w:tc>
          <w:tcPr>
            <w:tcW w:w="70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</w:p>
        </w:tc>
        <w:tc>
          <w:tcPr>
            <w:tcW w:w="56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卷</w:t>
            </w:r>
          </w:p>
        </w:tc>
        <w:tc>
          <w:tcPr>
            <w:tcW w:w="175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43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25</w:t>
            </w:r>
          </w:p>
        </w:tc>
        <w:tc>
          <w:tcPr>
            <w:tcW w:w="237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5ml注射器</w:t>
            </w:r>
          </w:p>
        </w:tc>
        <w:tc>
          <w:tcPr>
            <w:tcW w:w="2554" w:type="dxa"/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200支/盒</w:t>
            </w:r>
          </w:p>
        </w:tc>
        <w:tc>
          <w:tcPr>
            <w:tcW w:w="70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5</w:t>
            </w:r>
          </w:p>
        </w:tc>
        <w:tc>
          <w:tcPr>
            <w:tcW w:w="56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盒</w:t>
            </w:r>
          </w:p>
        </w:tc>
        <w:tc>
          <w:tcPr>
            <w:tcW w:w="175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43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26</w:t>
            </w:r>
          </w:p>
        </w:tc>
        <w:tc>
          <w:tcPr>
            <w:tcW w:w="237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2ml注射器</w:t>
            </w:r>
          </w:p>
        </w:tc>
        <w:tc>
          <w:tcPr>
            <w:tcW w:w="2554" w:type="dxa"/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200支/盒</w:t>
            </w:r>
          </w:p>
        </w:tc>
        <w:tc>
          <w:tcPr>
            <w:tcW w:w="70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5</w:t>
            </w:r>
          </w:p>
        </w:tc>
        <w:tc>
          <w:tcPr>
            <w:tcW w:w="56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盒</w:t>
            </w:r>
          </w:p>
        </w:tc>
        <w:tc>
          <w:tcPr>
            <w:tcW w:w="175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43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27</w:t>
            </w:r>
          </w:p>
        </w:tc>
        <w:tc>
          <w:tcPr>
            <w:tcW w:w="237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1ml注射器</w:t>
            </w:r>
          </w:p>
        </w:tc>
        <w:tc>
          <w:tcPr>
            <w:tcW w:w="2554" w:type="dxa"/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200支/盒</w:t>
            </w:r>
          </w:p>
        </w:tc>
        <w:tc>
          <w:tcPr>
            <w:tcW w:w="70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5</w:t>
            </w:r>
          </w:p>
        </w:tc>
        <w:tc>
          <w:tcPr>
            <w:tcW w:w="56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盒</w:t>
            </w:r>
          </w:p>
        </w:tc>
        <w:tc>
          <w:tcPr>
            <w:tcW w:w="175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43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28</w:t>
            </w:r>
          </w:p>
        </w:tc>
        <w:tc>
          <w:tcPr>
            <w:tcW w:w="237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一次性头皮针(5号半针)</w:t>
            </w:r>
          </w:p>
        </w:tc>
        <w:tc>
          <w:tcPr>
            <w:tcW w:w="2554" w:type="dxa"/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100支/包</w:t>
            </w:r>
          </w:p>
        </w:tc>
        <w:tc>
          <w:tcPr>
            <w:tcW w:w="70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5</w:t>
            </w:r>
          </w:p>
        </w:tc>
        <w:tc>
          <w:tcPr>
            <w:tcW w:w="56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包</w:t>
            </w:r>
          </w:p>
        </w:tc>
        <w:tc>
          <w:tcPr>
            <w:tcW w:w="175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43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29</w:t>
            </w:r>
          </w:p>
        </w:tc>
        <w:tc>
          <w:tcPr>
            <w:tcW w:w="237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一次性纱布块</w:t>
            </w:r>
          </w:p>
        </w:tc>
        <w:tc>
          <w:tcPr>
            <w:tcW w:w="2554" w:type="dxa"/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200张/包</w:t>
            </w:r>
          </w:p>
        </w:tc>
        <w:tc>
          <w:tcPr>
            <w:tcW w:w="70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包</w:t>
            </w:r>
          </w:p>
        </w:tc>
        <w:tc>
          <w:tcPr>
            <w:tcW w:w="175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43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30</w:t>
            </w:r>
          </w:p>
        </w:tc>
        <w:tc>
          <w:tcPr>
            <w:tcW w:w="237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脱脂棉球（B型）</w:t>
            </w:r>
          </w:p>
        </w:tc>
        <w:tc>
          <w:tcPr>
            <w:tcW w:w="2554" w:type="dxa"/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0.3克/个，250克/包</w:t>
            </w:r>
          </w:p>
        </w:tc>
        <w:tc>
          <w:tcPr>
            <w:tcW w:w="70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</w:t>
            </w:r>
          </w:p>
        </w:tc>
        <w:tc>
          <w:tcPr>
            <w:tcW w:w="56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包</w:t>
            </w:r>
          </w:p>
        </w:tc>
        <w:tc>
          <w:tcPr>
            <w:tcW w:w="175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43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31</w:t>
            </w:r>
          </w:p>
        </w:tc>
        <w:tc>
          <w:tcPr>
            <w:tcW w:w="237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一次性外科手套（7号）</w:t>
            </w:r>
          </w:p>
        </w:tc>
        <w:tc>
          <w:tcPr>
            <w:tcW w:w="2554" w:type="dxa"/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扬州源康有限公司500副/箱</w:t>
            </w:r>
          </w:p>
        </w:tc>
        <w:tc>
          <w:tcPr>
            <w:tcW w:w="70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</w:p>
        </w:tc>
        <w:tc>
          <w:tcPr>
            <w:tcW w:w="56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箱</w:t>
            </w:r>
          </w:p>
        </w:tc>
        <w:tc>
          <w:tcPr>
            <w:tcW w:w="175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43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32</w:t>
            </w:r>
          </w:p>
        </w:tc>
        <w:tc>
          <w:tcPr>
            <w:tcW w:w="237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普鲁卡因针</w:t>
            </w:r>
          </w:p>
        </w:tc>
        <w:tc>
          <w:tcPr>
            <w:tcW w:w="2554" w:type="dxa"/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10支/盒</w:t>
            </w:r>
          </w:p>
        </w:tc>
        <w:tc>
          <w:tcPr>
            <w:tcW w:w="70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5</w:t>
            </w:r>
          </w:p>
        </w:tc>
        <w:tc>
          <w:tcPr>
            <w:tcW w:w="56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盒</w:t>
            </w:r>
          </w:p>
        </w:tc>
        <w:tc>
          <w:tcPr>
            <w:tcW w:w="175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43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33</w:t>
            </w:r>
          </w:p>
        </w:tc>
        <w:tc>
          <w:tcPr>
            <w:tcW w:w="237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细胞色素C针</w:t>
            </w:r>
          </w:p>
        </w:tc>
        <w:tc>
          <w:tcPr>
            <w:tcW w:w="2554" w:type="dxa"/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10支/盒</w:t>
            </w:r>
          </w:p>
        </w:tc>
        <w:tc>
          <w:tcPr>
            <w:tcW w:w="70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5</w:t>
            </w:r>
          </w:p>
        </w:tc>
        <w:tc>
          <w:tcPr>
            <w:tcW w:w="56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盒</w:t>
            </w:r>
          </w:p>
        </w:tc>
        <w:tc>
          <w:tcPr>
            <w:tcW w:w="175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43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34</w:t>
            </w:r>
          </w:p>
        </w:tc>
        <w:tc>
          <w:tcPr>
            <w:tcW w:w="237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一次性外科手套（8号）</w:t>
            </w:r>
          </w:p>
        </w:tc>
        <w:tc>
          <w:tcPr>
            <w:tcW w:w="2554" w:type="dxa"/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扬州源康有限公司 500副/箱</w:t>
            </w:r>
          </w:p>
        </w:tc>
        <w:tc>
          <w:tcPr>
            <w:tcW w:w="70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</w:p>
        </w:tc>
        <w:tc>
          <w:tcPr>
            <w:tcW w:w="56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箱</w:t>
            </w:r>
          </w:p>
        </w:tc>
        <w:tc>
          <w:tcPr>
            <w:tcW w:w="175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43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35</w:t>
            </w:r>
          </w:p>
        </w:tc>
        <w:tc>
          <w:tcPr>
            <w:tcW w:w="237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橡皮筋（胶圈）</w:t>
            </w:r>
          </w:p>
        </w:tc>
        <w:tc>
          <w:tcPr>
            <w:tcW w:w="2554" w:type="dxa"/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　</w:t>
            </w:r>
          </w:p>
        </w:tc>
        <w:tc>
          <w:tcPr>
            <w:tcW w:w="70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50</w:t>
            </w:r>
          </w:p>
        </w:tc>
        <w:tc>
          <w:tcPr>
            <w:tcW w:w="56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根</w:t>
            </w:r>
          </w:p>
        </w:tc>
        <w:tc>
          <w:tcPr>
            <w:tcW w:w="175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43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36</w:t>
            </w:r>
          </w:p>
        </w:tc>
        <w:tc>
          <w:tcPr>
            <w:tcW w:w="237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鸡肠带（扁形）</w:t>
            </w:r>
          </w:p>
        </w:tc>
        <w:tc>
          <w:tcPr>
            <w:tcW w:w="2554" w:type="dxa"/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　</w:t>
            </w:r>
          </w:p>
        </w:tc>
        <w:tc>
          <w:tcPr>
            <w:tcW w:w="70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</w:t>
            </w:r>
          </w:p>
        </w:tc>
        <w:tc>
          <w:tcPr>
            <w:tcW w:w="56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米</w:t>
            </w:r>
          </w:p>
        </w:tc>
        <w:tc>
          <w:tcPr>
            <w:tcW w:w="1755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43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37</w:t>
            </w:r>
          </w:p>
        </w:tc>
        <w:tc>
          <w:tcPr>
            <w:tcW w:w="237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乳胶管</w:t>
            </w:r>
          </w:p>
        </w:tc>
        <w:tc>
          <w:tcPr>
            <w:tcW w:w="2554" w:type="dxa"/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　</w:t>
            </w:r>
          </w:p>
        </w:tc>
        <w:tc>
          <w:tcPr>
            <w:tcW w:w="70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</w:t>
            </w:r>
          </w:p>
        </w:tc>
        <w:tc>
          <w:tcPr>
            <w:tcW w:w="56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米</w:t>
            </w:r>
          </w:p>
        </w:tc>
        <w:tc>
          <w:tcPr>
            <w:tcW w:w="175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43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38</w:t>
            </w:r>
          </w:p>
        </w:tc>
        <w:tc>
          <w:tcPr>
            <w:tcW w:w="237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涑口杯</w:t>
            </w:r>
          </w:p>
        </w:tc>
        <w:tc>
          <w:tcPr>
            <w:tcW w:w="2554" w:type="dxa"/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70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个</w:t>
            </w:r>
          </w:p>
        </w:tc>
        <w:tc>
          <w:tcPr>
            <w:tcW w:w="175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43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39</w:t>
            </w:r>
          </w:p>
        </w:tc>
        <w:tc>
          <w:tcPr>
            <w:tcW w:w="237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大锁针</w:t>
            </w:r>
          </w:p>
        </w:tc>
        <w:tc>
          <w:tcPr>
            <w:tcW w:w="2554" w:type="dxa"/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　</w:t>
            </w:r>
          </w:p>
        </w:tc>
        <w:tc>
          <w:tcPr>
            <w:tcW w:w="70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100</w:t>
            </w:r>
          </w:p>
        </w:tc>
        <w:tc>
          <w:tcPr>
            <w:tcW w:w="56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颗</w:t>
            </w:r>
          </w:p>
        </w:tc>
        <w:tc>
          <w:tcPr>
            <w:tcW w:w="175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43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40</w:t>
            </w:r>
          </w:p>
        </w:tc>
        <w:tc>
          <w:tcPr>
            <w:tcW w:w="237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搪瓷量盅</w:t>
            </w:r>
          </w:p>
        </w:tc>
        <w:tc>
          <w:tcPr>
            <w:tcW w:w="2554" w:type="dxa"/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1000ml/有柄带刻度</w:t>
            </w:r>
          </w:p>
        </w:tc>
        <w:tc>
          <w:tcPr>
            <w:tcW w:w="70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</w:p>
        </w:tc>
        <w:tc>
          <w:tcPr>
            <w:tcW w:w="56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175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43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41</w:t>
            </w:r>
          </w:p>
        </w:tc>
        <w:tc>
          <w:tcPr>
            <w:tcW w:w="237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大剪刀</w:t>
            </w:r>
          </w:p>
        </w:tc>
        <w:tc>
          <w:tcPr>
            <w:tcW w:w="2554" w:type="dxa"/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家用</w:t>
            </w:r>
          </w:p>
        </w:tc>
        <w:tc>
          <w:tcPr>
            <w:tcW w:w="70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把</w:t>
            </w:r>
          </w:p>
        </w:tc>
        <w:tc>
          <w:tcPr>
            <w:tcW w:w="175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43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42</w:t>
            </w:r>
          </w:p>
        </w:tc>
        <w:tc>
          <w:tcPr>
            <w:tcW w:w="237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平镊 (医用)</w:t>
            </w:r>
          </w:p>
        </w:tc>
        <w:tc>
          <w:tcPr>
            <w:tcW w:w="2554" w:type="dxa"/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20cm</w:t>
            </w:r>
          </w:p>
        </w:tc>
        <w:tc>
          <w:tcPr>
            <w:tcW w:w="70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</w:t>
            </w:r>
          </w:p>
        </w:tc>
        <w:tc>
          <w:tcPr>
            <w:tcW w:w="56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把</w:t>
            </w:r>
          </w:p>
        </w:tc>
        <w:tc>
          <w:tcPr>
            <w:tcW w:w="175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43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43</w:t>
            </w:r>
          </w:p>
        </w:tc>
        <w:tc>
          <w:tcPr>
            <w:tcW w:w="237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平镊 (医用)</w:t>
            </w:r>
          </w:p>
        </w:tc>
        <w:tc>
          <w:tcPr>
            <w:tcW w:w="2554" w:type="dxa"/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14cm</w:t>
            </w:r>
          </w:p>
        </w:tc>
        <w:tc>
          <w:tcPr>
            <w:tcW w:w="70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30</w:t>
            </w:r>
          </w:p>
        </w:tc>
        <w:tc>
          <w:tcPr>
            <w:tcW w:w="56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把</w:t>
            </w:r>
          </w:p>
        </w:tc>
        <w:tc>
          <w:tcPr>
            <w:tcW w:w="175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43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44</w:t>
            </w:r>
          </w:p>
        </w:tc>
        <w:tc>
          <w:tcPr>
            <w:tcW w:w="237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弯血管钳（14CM中号）</w:t>
            </w:r>
          </w:p>
        </w:tc>
        <w:tc>
          <w:tcPr>
            <w:tcW w:w="2554" w:type="dxa"/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14cm</w:t>
            </w:r>
          </w:p>
        </w:tc>
        <w:tc>
          <w:tcPr>
            <w:tcW w:w="70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30</w:t>
            </w:r>
          </w:p>
        </w:tc>
        <w:tc>
          <w:tcPr>
            <w:tcW w:w="56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把</w:t>
            </w:r>
          </w:p>
        </w:tc>
        <w:tc>
          <w:tcPr>
            <w:tcW w:w="175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43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45</w:t>
            </w:r>
          </w:p>
        </w:tc>
        <w:tc>
          <w:tcPr>
            <w:tcW w:w="237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厚纱布棉垫(10*18CM)</w:t>
            </w:r>
          </w:p>
        </w:tc>
        <w:tc>
          <w:tcPr>
            <w:tcW w:w="2554" w:type="dxa"/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10*20cm</w:t>
            </w:r>
          </w:p>
        </w:tc>
        <w:tc>
          <w:tcPr>
            <w:tcW w:w="70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50</w:t>
            </w:r>
          </w:p>
        </w:tc>
        <w:tc>
          <w:tcPr>
            <w:tcW w:w="56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张</w:t>
            </w:r>
          </w:p>
        </w:tc>
        <w:tc>
          <w:tcPr>
            <w:tcW w:w="175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43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46</w:t>
            </w:r>
          </w:p>
        </w:tc>
        <w:tc>
          <w:tcPr>
            <w:tcW w:w="237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包布(30*26CM)系带2根25CM</w:t>
            </w:r>
          </w:p>
        </w:tc>
        <w:tc>
          <w:tcPr>
            <w:tcW w:w="2554" w:type="dxa"/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棉布，按样品制作</w:t>
            </w:r>
          </w:p>
        </w:tc>
        <w:tc>
          <w:tcPr>
            <w:tcW w:w="70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</w:t>
            </w:r>
          </w:p>
        </w:tc>
        <w:tc>
          <w:tcPr>
            <w:tcW w:w="56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根</w:t>
            </w:r>
          </w:p>
        </w:tc>
        <w:tc>
          <w:tcPr>
            <w:tcW w:w="175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43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47</w:t>
            </w:r>
          </w:p>
        </w:tc>
        <w:tc>
          <w:tcPr>
            <w:tcW w:w="237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约束带(手脚肩膝)</w:t>
            </w:r>
          </w:p>
        </w:tc>
        <w:tc>
          <w:tcPr>
            <w:tcW w:w="2554" w:type="dxa"/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棉布，按样品制作</w:t>
            </w:r>
          </w:p>
        </w:tc>
        <w:tc>
          <w:tcPr>
            <w:tcW w:w="70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5</w:t>
            </w:r>
          </w:p>
        </w:tc>
        <w:tc>
          <w:tcPr>
            <w:tcW w:w="56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套</w:t>
            </w:r>
          </w:p>
        </w:tc>
        <w:tc>
          <w:tcPr>
            <w:tcW w:w="175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43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48</w:t>
            </w:r>
          </w:p>
        </w:tc>
        <w:tc>
          <w:tcPr>
            <w:tcW w:w="237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免洗手消毒液（爱护佳）10</w:t>
            </w:r>
          </w:p>
        </w:tc>
        <w:tc>
          <w:tcPr>
            <w:tcW w:w="2554" w:type="dxa"/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带喷头</w:t>
            </w:r>
          </w:p>
        </w:tc>
        <w:tc>
          <w:tcPr>
            <w:tcW w:w="70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瓶</w:t>
            </w:r>
          </w:p>
        </w:tc>
        <w:tc>
          <w:tcPr>
            <w:tcW w:w="175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43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49</w:t>
            </w:r>
          </w:p>
        </w:tc>
        <w:tc>
          <w:tcPr>
            <w:tcW w:w="237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不锈钢洗手液挂架</w:t>
            </w:r>
          </w:p>
        </w:tc>
        <w:tc>
          <w:tcPr>
            <w:tcW w:w="2554" w:type="dxa"/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爱护佳配套</w:t>
            </w:r>
          </w:p>
        </w:tc>
        <w:tc>
          <w:tcPr>
            <w:tcW w:w="70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个</w:t>
            </w:r>
          </w:p>
        </w:tc>
        <w:tc>
          <w:tcPr>
            <w:tcW w:w="175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43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50</w:t>
            </w:r>
          </w:p>
        </w:tc>
        <w:tc>
          <w:tcPr>
            <w:tcW w:w="237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塑料垃圾桶</w:t>
            </w:r>
          </w:p>
        </w:tc>
        <w:tc>
          <w:tcPr>
            <w:tcW w:w="2554" w:type="dxa"/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100升，60公分高</w:t>
            </w:r>
          </w:p>
        </w:tc>
        <w:tc>
          <w:tcPr>
            <w:tcW w:w="70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个</w:t>
            </w:r>
          </w:p>
        </w:tc>
        <w:tc>
          <w:tcPr>
            <w:tcW w:w="175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43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51</w:t>
            </w:r>
          </w:p>
        </w:tc>
        <w:tc>
          <w:tcPr>
            <w:tcW w:w="237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垃圾袋</w:t>
            </w:r>
          </w:p>
        </w:tc>
        <w:tc>
          <w:tcPr>
            <w:tcW w:w="2554" w:type="dxa"/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配100升垃圾桶</w:t>
            </w:r>
          </w:p>
        </w:tc>
        <w:tc>
          <w:tcPr>
            <w:tcW w:w="70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500</w:t>
            </w:r>
          </w:p>
        </w:tc>
        <w:tc>
          <w:tcPr>
            <w:tcW w:w="56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条</w:t>
            </w:r>
          </w:p>
        </w:tc>
        <w:tc>
          <w:tcPr>
            <w:tcW w:w="175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43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294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合计（元）</w:t>
            </w:r>
          </w:p>
        </w:tc>
        <w:tc>
          <w:tcPr>
            <w:tcW w:w="7019" w:type="dxa"/>
            <w:gridSpan w:val="5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小写：              大写：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94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附加条件</w:t>
            </w:r>
          </w:p>
        </w:tc>
        <w:tc>
          <w:tcPr>
            <w:tcW w:w="7019" w:type="dxa"/>
            <w:gridSpan w:val="5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（如有请明确表述）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94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交货日期</w:t>
            </w:r>
          </w:p>
        </w:tc>
        <w:tc>
          <w:tcPr>
            <w:tcW w:w="7019" w:type="dxa"/>
            <w:gridSpan w:val="5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自签订合同之日起XX天内交货完毕、安装调试结束并投入使用。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94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报价商家名称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（盖章）</w:t>
            </w:r>
          </w:p>
        </w:tc>
        <w:tc>
          <w:tcPr>
            <w:tcW w:w="7019" w:type="dxa"/>
            <w:gridSpan w:val="5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294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联系人及电话</w:t>
            </w:r>
          </w:p>
        </w:tc>
        <w:tc>
          <w:tcPr>
            <w:tcW w:w="7019" w:type="dxa"/>
            <w:gridSpan w:val="5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94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报价时间</w:t>
            </w:r>
          </w:p>
        </w:tc>
        <w:tc>
          <w:tcPr>
            <w:tcW w:w="7019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     月    日</w:t>
            </w:r>
          </w:p>
        </w:tc>
      </w:tr>
    </w:tbl>
    <w:p>
      <w:pPr>
        <w:adjustRightInd w:val="0"/>
        <w:snapToGrid w:val="0"/>
        <w:spacing w:line="14" w:lineRule="exact"/>
        <w:jc w:val="center"/>
        <w:rPr>
          <w:rFonts w:ascii="仿宋" w:hAnsi="仿宋" w:eastAsia="仿宋"/>
          <w:sz w:val="24"/>
          <w:szCs w:val="24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altName w:val="MT Extra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Microsoft Sans Serif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PMingLiU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T Extra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altName w:val="Tahoma"/>
    <w:panose1 w:val="020B0604030504040204"/>
    <w:charset w:val="00"/>
    <w:family w:val="swiss"/>
    <w:pitch w:val="default"/>
    <w:sig w:usb0="00000000" w:usb1="00000000" w:usb2="00000010" w:usb3="00000000" w:csb0="0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Helvetica">
    <w:altName w:val="Microsoft Sans Serif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ヒラギノ角ゴ Pro W3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大黑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Univers LT Std 45 Light">
    <w:altName w:val="微软雅黑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MingLiU">
    <w:panose1 w:val="02020309000000000000"/>
    <w:charset w:val="88"/>
    <w:family w:val="auto"/>
    <w:pitch w:val="default"/>
    <w:sig w:usb0="00000003" w:usb1="082E0000" w:usb2="00000016" w:usb3="00000000" w:csb0="00100001" w:csb1="00000000"/>
  </w:font>
  <w:font w:name="Microsoft Sans Serif">
    <w:panose1 w:val="020B0604020202020204"/>
    <w:charset w:val="00"/>
    <w:family w:val="auto"/>
    <w:pitch w:val="default"/>
    <w:sig w:usb0="61007BDF" w:usb1="80000000" w:usb2="00000008" w:usb3="00000000" w:csb0="200101FF" w:csb1="20280000"/>
  </w:font>
  <w:font w:name="Microsoft Sans Serif">
    <w:panose1 w:val="020B0604020202020204"/>
    <w:charset w:val="01"/>
    <w:family w:val="swiss"/>
    <w:pitch w:val="default"/>
    <w:sig w:usb0="61007BDF" w:usb1="80000000" w:usb2="00000008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 w:tentative="0">
      <w:start w:val="1"/>
      <w:numFmt w:val="decimal"/>
      <w:pStyle w:val="297"/>
      <w:lvlText w:val="%1."/>
      <w:lvlJc w:val="left"/>
      <w:pPr>
        <w:tabs>
          <w:tab w:val="left" w:pos="420"/>
        </w:tabs>
        <w:ind w:left="420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00000003"/>
    <w:multiLevelType w:val="multilevel"/>
    <w:tmpl w:val="00000003"/>
    <w:lvl w:ilvl="0" w:tentative="0">
      <w:start w:val="1"/>
      <w:numFmt w:val="chineseCountingThousand"/>
      <w:suff w:val="nothing"/>
      <w:lvlText w:val="第%1章"/>
      <w:lvlJc w:val="left"/>
      <w:pPr>
        <w:ind w:left="0" w:firstLine="0"/>
      </w:pPr>
      <w:rPr>
        <w:rFonts w:hint="eastAsia" w:ascii="仿宋_GB2312" w:eastAsia="仿宋_GB2312"/>
        <w:sz w:val="44"/>
      </w:rPr>
    </w:lvl>
    <w:lvl w:ilvl="1" w:tentative="0">
      <w:start w:val="1"/>
      <w:numFmt w:val="none"/>
      <w:pStyle w:val="338"/>
      <w:suff w:val="nothing"/>
      <w:lvlText w:val=""/>
      <w:lvlJc w:val="left"/>
      <w:pPr>
        <w:ind w:left="0" w:firstLine="0"/>
      </w:pPr>
      <w:rPr>
        <w:rFonts w:hint="eastAsia"/>
      </w:rPr>
    </w:lvl>
    <w:lvl w:ilvl="2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3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4" w:tentative="0">
      <w:start w:val="1"/>
      <w:numFmt w:val="none"/>
      <w:pStyle w:val="7"/>
      <w:suff w:val="nothing"/>
      <w:lvlText w:val=""/>
      <w:lvlJc w:val="left"/>
      <w:pPr>
        <w:ind w:left="0" w:firstLine="0"/>
      </w:pPr>
      <w:rPr>
        <w:rFonts w:hint="eastAsia"/>
      </w:rPr>
    </w:lvl>
    <w:lvl w:ilvl="5" w:tentative="0">
      <w:start w:val="1"/>
      <w:numFmt w:val="none"/>
      <w:pStyle w:val="8"/>
      <w:suff w:val="nothing"/>
      <w:lvlText w:val=""/>
      <w:lvlJc w:val="left"/>
      <w:pPr>
        <w:ind w:left="0" w:firstLine="0"/>
      </w:pPr>
      <w:rPr>
        <w:rFonts w:hint="eastAsia"/>
      </w:rPr>
    </w:lvl>
    <w:lvl w:ilvl="6" w:tentative="0">
      <w:start w:val="1"/>
      <w:numFmt w:val="none"/>
      <w:pStyle w:val="9"/>
      <w:suff w:val="nothing"/>
      <w:lvlText w:val=""/>
      <w:lvlJc w:val="left"/>
      <w:pPr>
        <w:ind w:left="0" w:firstLine="0"/>
      </w:pPr>
      <w:rPr>
        <w:rFonts w:hint="eastAsia"/>
      </w:rPr>
    </w:lvl>
    <w:lvl w:ilvl="7" w:tentative="0">
      <w:start w:val="1"/>
      <w:numFmt w:val="none"/>
      <w:pStyle w:val="10"/>
      <w:suff w:val="nothing"/>
      <w:lvlText w:val=""/>
      <w:lvlJc w:val="left"/>
      <w:pPr>
        <w:ind w:left="0" w:firstLine="0"/>
      </w:pPr>
      <w:rPr>
        <w:rFonts w:hint="eastAsia"/>
      </w:rPr>
    </w:lvl>
    <w:lvl w:ilvl="8" w:tentative="0">
      <w:start w:val="1"/>
      <w:numFmt w:val="none"/>
      <w:pStyle w:val="11"/>
      <w:suff w:val="nothing"/>
      <w:lvlText w:val=""/>
      <w:lvlJc w:val="left"/>
      <w:pPr>
        <w:ind w:left="0" w:firstLine="0"/>
      </w:pPr>
      <w:rPr>
        <w:rFonts w:hint="eastAsia"/>
      </w:rPr>
    </w:lvl>
  </w:abstractNum>
  <w:abstractNum w:abstractNumId="2">
    <w:nsid w:val="00000007"/>
    <w:multiLevelType w:val="multilevel"/>
    <w:tmpl w:val="00000007"/>
    <w:lvl w:ilvl="0" w:tentative="0">
      <w:start w:val="1"/>
      <w:numFmt w:val="bullet"/>
      <w:pStyle w:val="160"/>
      <w:lvlText w:val="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abstractNum w:abstractNumId="3">
    <w:nsid w:val="00000009"/>
    <w:multiLevelType w:val="multilevel"/>
    <w:tmpl w:val="00000009"/>
    <w:lvl w:ilvl="0" w:tentative="0">
      <w:start w:val="1"/>
      <w:numFmt w:val="decimal"/>
      <w:pStyle w:val="132"/>
      <w:lvlText w:val="%1."/>
      <w:lvlJc w:val="left"/>
      <w:pPr>
        <w:tabs>
          <w:tab w:val="left" w:pos="420"/>
        </w:tabs>
        <w:ind w:left="420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4">
    <w:nsid w:val="0000000A"/>
    <w:multiLevelType w:val="multilevel"/>
    <w:tmpl w:val="0000000A"/>
    <w:lvl w:ilvl="0" w:tentative="0">
      <w:start w:val="1"/>
      <w:numFmt w:val="bullet"/>
      <w:pStyle w:val="149"/>
      <w:lvlText w:val="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pStyle w:val="181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">
    <w:nsid w:val="0000000D"/>
    <w:multiLevelType w:val="multilevel"/>
    <w:tmpl w:val="0000000D"/>
    <w:lvl w:ilvl="0" w:tentative="0">
      <w:start w:val="1"/>
      <w:numFmt w:val="decimal"/>
      <w:pStyle w:val="296"/>
      <w:lvlText w:val="（%1）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0000000E"/>
    <w:multiLevelType w:val="multilevel"/>
    <w:tmpl w:val="0000000E"/>
    <w:lvl w:ilvl="0" w:tentative="0">
      <w:start w:val="1"/>
      <w:numFmt w:val="decimal"/>
      <w:lvlText w:val="%1、"/>
      <w:lvlJc w:val="left"/>
      <w:pPr>
        <w:ind w:left="12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12" w:hanging="420"/>
      </w:pPr>
    </w:lvl>
    <w:lvl w:ilvl="2" w:tentative="0">
      <w:start w:val="1"/>
      <w:numFmt w:val="lowerRoman"/>
      <w:pStyle w:val="305"/>
      <w:lvlText w:val="%3."/>
      <w:lvlJc w:val="right"/>
      <w:pPr>
        <w:ind w:left="1732" w:hanging="420"/>
      </w:pPr>
    </w:lvl>
    <w:lvl w:ilvl="3" w:tentative="0">
      <w:start w:val="1"/>
      <w:numFmt w:val="decimal"/>
      <w:lvlText w:val="%4."/>
      <w:lvlJc w:val="left"/>
      <w:pPr>
        <w:ind w:left="2152" w:hanging="420"/>
      </w:pPr>
    </w:lvl>
    <w:lvl w:ilvl="4" w:tentative="0">
      <w:start w:val="1"/>
      <w:numFmt w:val="lowerLetter"/>
      <w:lvlText w:val="%5)"/>
      <w:lvlJc w:val="left"/>
      <w:pPr>
        <w:ind w:left="2572" w:hanging="420"/>
      </w:pPr>
    </w:lvl>
    <w:lvl w:ilvl="5" w:tentative="0">
      <w:start w:val="1"/>
      <w:numFmt w:val="lowerRoman"/>
      <w:lvlText w:val="%6."/>
      <w:lvlJc w:val="right"/>
      <w:pPr>
        <w:ind w:left="2992" w:hanging="420"/>
      </w:pPr>
    </w:lvl>
    <w:lvl w:ilvl="6" w:tentative="0">
      <w:start w:val="1"/>
      <w:numFmt w:val="decimal"/>
      <w:lvlText w:val="%7."/>
      <w:lvlJc w:val="left"/>
      <w:pPr>
        <w:ind w:left="3412" w:hanging="420"/>
      </w:pPr>
    </w:lvl>
    <w:lvl w:ilvl="7" w:tentative="0">
      <w:start w:val="1"/>
      <w:numFmt w:val="lowerLetter"/>
      <w:lvlText w:val="%8)"/>
      <w:lvlJc w:val="left"/>
      <w:pPr>
        <w:ind w:left="3832" w:hanging="420"/>
      </w:pPr>
    </w:lvl>
    <w:lvl w:ilvl="8" w:tentative="0">
      <w:start w:val="1"/>
      <w:numFmt w:val="lowerRoman"/>
      <w:lvlText w:val="%9."/>
      <w:lvlJc w:val="right"/>
      <w:pPr>
        <w:ind w:left="4252" w:hanging="420"/>
      </w:pPr>
    </w:lvl>
  </w:abstractNum>
  <w:abstractNum w:abstractNumId="7">
    <w:nsid w:val="0000000F"/>
    <w:multiLevelType w:val="multilevel"/>
    <w:tmpl w:val="0000000F"/>
    <w:lvl w:ilvl="0" w:tentative="0">
      <w:start w:val="1"/>
      <w:numFmt w:val="japaneseCounting"/>
      <w:pStyle w:val="176"/>
      <w:lvlText w:val="%1、"/>
      <w:lvlJc w:val="left"/>
      <w:pPr>
        <w:tabs>
          <w:tab w:val="left" w:pos="962"/>
        </w:tabs>
        <w:ind w:left="962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322"/>
        </w:tabs>
        <w:ind w:left="1322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742"/>
        </w:tabs>
        <w:ind w:left="1742" w:hanging="420"/>
      </w:pPr>
    </w:lvl>
    <w:lvl w:ilvl="3" w:tentative="0">
      <w:start w:val="1"/>
      <w:numFmt w:val="decimal"/>
      <w:lvlText w:val="%4."/>
      <w:lvlJc w:val="left"/>
      <w:pPr>
        <w:tabs>
          <w:tab w:val="left" w:pos="2162"/>
        </w:tabs>
        <w:ind w:left="2162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82"/>
        </w:tabs>
        <w:ind w:left="2582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002"/>
        </w:tabs>
        <w:ind w:left="3002" w:hanging="420"/>
      </w:pPr>
    </w:lvl>
    <w:lvl w:ilvl="6" w:tentative="0">
      <w:start w:val="1"/>
      <w:numFmt w:val="decimal"/>
      <w:lvlText w:val="%7."/>
      <w:lvlJc w:val="left"/>
      <w:pPr>
        <w:tabs>
          <w:tab w:val="left" w:pos="3422"/>
        </w:tabs>
        <w:ind w:left="3422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842"/>
        </w:tabs>
        <w:ind w:left="3842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62"/>
        </w:tabs>
        <w:ind w:left="4262" w:hanging="420"/>
      </w:pPr>
    </w:lvl>
  </w:abstractNum>
  <w:abstractNum w:abstractNumId="8">
    <w:nsid w:val="1C8974F8"/>
    <w:multiLevelType w:val="multilevel"/>
    <w:tmpl w:val="1C8974F8"/>
    <w:lvl w:ilvl="0" w:tentative="0">
      <w:start w:val="1"/>
      <w:numFmt w:val="decimal"/>
      <w:pStyle w:val="299"/>
      <w:lvlText w:val="%1."/>
      <w:lvlJc w:val="left"/>
      <w:pPr>
        <w:tabs>
          <w:tab w:val="left" w:pos="425"/>
        </w:tabs>
        <w:ind w:left="425" w:hanging="425"/>
      </w:pPr>
    </w:lvl>
    <w:lvl w:ilvl="1" w:tentative="0">
      <w:start w:val="1"/>
      <w:numFmt w:val="decimal"/>
      <w:lvlText w:val="%1.%2."/>
      <w:lvlJc w:val="left"/>
      <w:pPr>
        <w:tabs>
          <w:tab w:val="left" w:pos="567"/>
        </w:tabs>
        <w:ind w:left="567" w:hanging="567"/>
      </w:pPr>
    </w:lvl>
    <w:lvl w:ilvl="2" w:tentative="0">
      <w:start w:val="1"/>
      <w:numFmt w:val="decimal"/>
      <w:lvlText w:val="%1.%2.%3."/>
      <w:lvlJc w:val="left"/>
      <w:pPr>
        <w:tabs>
          <w:tab w:val="left" w:pos="709"/>
        </w:tabs>
        <w:ind w:left="709" w:hanging="709"/>
      </w:pPr>
    </w:lvl>
    <w:lvl w:ilvl="3" w:tentative="0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</w:lvl>
    <w:lvl w:ilvl="4" w:tentative="0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</w:lvl>
    <w:lvl w:ilvl="5" w:tentative="0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</w:lvl>
  </w:abstractNum>
  <w:abstractNum w:abstractNumId="9">
    <w:nsid w:val="1F937A9F"/>
    <w:multiLevelType w:val="multilevel"/>
    <w:tmpl w:val="1F937A9F"/>
    <w:lvl w:ilvl="0" w:tentative="0">
      <w:start w:val="1"/>
      <w:numFmt w:val="decimal"/>
      <w:pStyle w:val="276"/>
      <w:lvlText w:val="%1、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0">
    <w:nsid w:val="228465EE"/>
    <w:multiLevelType w:val="multilevel"/>
    <w:tmpl w:val="228465EE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decimal"/>
      <w:pStyle w:val="249"/>
      <w:isLgl/>
      <w:lvlText w:val="%1.%2"/>
      <w:lvlJc w:val="left"/>
      <w:pPr>
        <w:tabs>
          <w:tab w:val="left" w:pos="420"/>
        </w:tabs>
        <w:ind w:left="420" w:hanging="420"/>
      </w:pPr>
      <w:rPr>
        <w:rFonts w:hint="default"/>
      </w:rPr>
    </w:lvl>
    <w:lvl w:ilvl="2" w:tentative="0">
      <w:start w:val="1"/>
      <w:numFmt w:val="decimal"/>
      <w:pStyle w:val="289"/>
      <w:isLgl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 w:tentative="0">
      <w:start w:val="1"/>
      <w:numFmt w:val="decimal"/>
      <w:pStyle w:val="272"/>
      <w:isLgl/>
      <w:lvlText w:val="%1.%2.%3.%4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4" w:tentative="0">
      <w:start w:val="1"/>
      <w:numFmt w:val="decimal"/>
      <w:isLgl/>
      <w:lvlText w:val="%1.%2.%3.%4.%5"/>
      <w:lvlJc w:val="left"/>
      <w:pPr>
        <w:tabs>
          <w:tab w:val="left" w:pos="1080"/>
        </w:tabs>
        <w:ind w:left="1080" w:hanging="1080"/>
      </w:pPr>
      <w:rPr>
        <w:rFonts w:hint="default"/>
      </w:rPr>
    </w:lvl>
    <w:lvl w:ilvl="5" w:tentative="0">
      <w:start w:val="1"/>
      <w:numFmt w:val="decimal"/>
      <w:isLgl/>
      <w:lvlText w:val="%1.%2.%3.%4.%5.%6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6" w:tentative="0">
      <w:start w:val="1"/>
      <w:numFmt w:val="decimal"/>
      <w:isLgl/>
      <w:lvlText w:val="%1.%2.%3.%4.%5.%6.%7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7" w:tentative="0">
      <w:start w:val="1"/>
      <w:numFmt w:val="decimal"/>
      <w:isLgl/>
      <w:lvlText w:val="%1.%2.%3.%4.%5.%6.%7.%8"/>
      <w:lvlJc w:val="left"/>
      <w:pPr>
        <w:tabs>
          <w:tab w:val="left" w:pos="1800"/>
        </w:tabs>
        <w:ind w:left="1800" w:hanging="1800"/>
      </w:pPr>
      <w:rPr>
        <w:rFonts w:hint="default"/>
      </w:rPr>
    </w:lvl>
    <w:lvl w:ilvl="8" w:tentative="0">
      <w:start w:val="1"/>
      <w:numFmt w:val="decimal"/>
      <w:isLgl/>
      <w:lvlText w:val="%1.%2.%3.%4.%5.%6.%7.%8.%9"/>
      <w:lvlJc w:val="left"/>
      <w:pPr>
        <w:tabs>
          <w:tab w:val="left" w:pos="1800"/>
        </w:tabs>
        <w:ind w:left="1800" w:hanging="1800"/>
      </w:pPr>
      <w:rPr>
        <w:rFonts w:hint="default"/>
      </w:rPr>
    </w:lvl>
  </w:abstractNum>
  <w:abstractNum w:abstractNumId="11">
    <w:nsid w:val="26B81276"/>
    <w:multiLevelType w:val="multilevel"/>
    <w:tmpl w:val="26B81276"/>
    <w:lvl w:ilvl="0" w:tentative="0">
      <w:start w:val="1"/>
      <w:numFmt w:val="decimal"/>
      <w:pStyle w:val="279"/>
      <w:lvlText w:val="%1."/>
      <w:lvlJc w:val="left"/>
      <w:pPr>
        <w:ind w:left="840" w:hanging="420"/>
      </w:p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12">
    <w:nsid w:val="2DF30686"/>
    <w:multiLevelType w:val="multilevel"/>
    <w:tmpl w:val="2DF30686"/>
    <w:lvl w:ilvl="0" w:tentative="0">
      <w:start w:val="1"/>
      <w:numFmt w:val="decimal"/>
      <w:pStyle w:val="280"/>
      <w:lvlText w:val="%1."/>
      <w:lvlJc w:val="left"/>
      <w:pPr>
        <w:ind w:left="840" w:hanging="420"/>
      </w:p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13">
    <w:nsid w:val="35A35ED8"/>
    <w:multiLevelType w:val="multilevel"/>
    <w:tmpl w:val="35A35ED8"/>
    <w:lvl w:ilvl="0" w:tentative="0">
      <w:start w:val="1"/>
      <w:numFmt w:val="decimalEnclosedCircle"/>
      <w:pStyle w:val="284"/>
      <w:lvlText w:val="%1"/>
      <w:lvlJc w:val="left"/>
      <w:pPr>
        <w:ind w:left="720" w:hanging="360"/>
      </w:pPr>
      <w:rPr>
        <w:rFonts w:hint="default"/>
        <w:sz w:val="24"/>
      </w:r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pStyle w:val="308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abstractNum w:abstractNumId="14">
    <w:nsid w:val="407E65F9"/>
    <w:multiLevelType w:val="multilevel"/>
    <w:tmpl w:val="407E65F9"/>
    <w:lvl w:ilvl="0" w:tentative="0">
      <w:start w:val="1"/>
      <w:numFmt w:val="none"/>
      <w:pStyle w:val="258"/>
      <w:lvlText w:val="%1·　"/>
      <w:lvlJc w:val="left"/>
      <w:pPr>
        <w:tabs>
          <w:tab w:val="left" w:pos="1140"/>
        </w:tabs>
        <w:ind w:left="737" w:hanging="317"/>
      </w:pPr>
      <w:rPr>
        <w:rFonts w:hint="eastAsia" w:ascii="宋体" w:hAnsi="Times New Roman" w:eastAsia="宋体"/>
        <w:b w:val="0"/>
        <w:i w:val="0"/>
        <w:sz w:val="21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abstractNum w:abstractNumId="15">
    <w:nsid w:val="4F954DE4"/>
    <w:multiLevelType w:val="multilevel"/>
    <w:tmpl w:val="4F954DE4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decimal"/>
      <w:isLgl/>
      <w:lvlText w:val="%1.%2"/>
      <w:lvlJc w:val="left"/>
      <w:pPr>
        <w:tabs>
          <w:tab w:val="left" w:pos="420"/>
        </w:tabs>
        <w:ind w:left="420" w:hanging="420"/>
      </w:pPr>
      <w:rPr>
        <w:rFonts w:hint="default" w:ascii="宋体" w:hAnsi="宋体" w:cs="Times New Roman"/>
      </w:rPr>
    </w:lvl>
    <w:lvl w:ilvl="2" w:tentative="0">
      <w:start w:val="1"/>
      <w:numFmt w:val="decimal"/>
      <w:isLgl/>
      <w:lvlText w:val="%1.%2.%3"/>
      <w:lvlJc w:val="left"/>
      <w:pPr>
        <w:tabs>
          <w:tab w:val="left" w:pos="720"/>
        </w:tabs>
        <w:ind w:left="720" w:hanging="720"/>
      </w:pPr>
      <w:rPr>
        <w:rFonts w:hint="default" w:ascii="宋体" w:hAnsi="宋体" w:cs="Times New Roman"/>
      </w:rPr>
    </w:lvl>
    <w:lvl w:ilvl="3" w:tentative="0">
      <w:start w:val="1"/>
      <w:numFmt w:val="decimal"/>
      <w:isLgl/>
      <w:lvlText w:val="%1.%2.%3.%4"/>
      <w:lvlJc w:val="left"/>
      <w:pPr>
        <w:tabs>
          <w:tab w:val="left" w:pos="720"/>
        </w:tabs>
        <w:ind w:left="720" w:hanging="720"/>
      </w:pPr>
      <w:rPr>
        <w:rFonts w:hint="default" w:ascii="宋体" w:hAnsi="宋体" w:cs="Times New Roman"/>
      </w:rPr>
    </w:lvl>
    <w:lvl w:ilvl="4" w:tentative="0">
      <w:start w:val="1"/>
      <w:numFmt w:val="decimal"/>
      <w:pStyle w:val="273"/>
      <w:isLgl/>
      <w:lvlText w:val="%1.%2.%3.%4.%5"/>
      <w:lvlJc w:val="left"/>
      <w:pPr>
        <w:tabs>
          <w:tab w:val="left" w:pos="1080"/>
        </w:tabs>
        <w:ind w:left="1080" w:hanging="1080"/>
      </w:pPr>
      <w:rPr>
        <w:rFonts w:hint="default" w:ascii="宋体" w:hAnsi="宋体" w:cs="Times New Roman"/>
      </w:rPr>
    </w:lvl>
    <w:lvl w:ilvl="5" w:tentative="0">
      <w:start w:val="1"/>
      <w:numFmt w:val="decimal"/>
      <w:isLgl/>
      <w:lvlText w:val="%1.%2.%3.%4.%5.%6"/>
      <w:lvlJc w:val="left"/>
      <w:pPr>
        <w:tabs>
          <w:tab w:val="left" w:pos="1440"/>
        </w:tabs>
        <w:ind w:left="1440" w:hanging="1440"/>
      </w:pPr>
      <w:rPr>
        <w:rFonts w:hint="default" w:ascii="宋体" w:hAnsi="宋体" w:cs="Times New Roman"/>
      </w:rPr>
    </w:lvl>
    <w:lvl w:ilvl="6" w:tentative="0">
      <w:start w:val="1"/>
      <w:numFmt w:val="decimal"/>
      <w:isLgl/>
      <w:lvlText w:val="%1.%2.%3.%4.%5.%6.%7"/>
      <w:lvlJc w:val="left"/>
      <w:pPr>
        <w:tabs>
          <w:tab w:val="left" w:pos="1440"/>
        </w:tabs>
        <w:ind w:left="1440" w:hanging="1440"/>
      </w:pPr>
      <w:rPr>
        <w:rFonts w:hint="default" w:ascii="宋体" w:hAnsi="宋体" w:cs="Times New Roman"/>
      </w:rPr>
    </w:lvl>
    <w:lvl w:ilvl="7" w:tentative="0">
      <w:start w:val="1"/>
      <w:numFmt w:val="decimal"/>
      <w:isLgl/>
      <w:lvlText w:val="%1.%2.%3.%4.%5.%6.%7.%8"/>
      <w:lvlJc w:val="left"/>
      <w:pPr>
        <w:tabs>
          <w:tab w:val="left" w:pos="1800"/>
        </w:tabs>
        <w:ind w:left="1800" w:hanging="1800"/>
      </w:pPr>
      <w:rPr>
        <w:rFonts w:hint="default" w:ascii="宋体" w:hAnsi="宋体" w:cs="Times New Roman"/>
      </w:rPr>
    </w:lvl>
    <w:lvl w:ilvl="8" w:tentative="0">
      <w:start w:val="1"/>
      <w:numFmt w:val="decimal"/>
      <w:isLgl/>
      <w:lvlText w:val="%1.%2.%3.%4.%5.%6.%7.%8.%9"/>
      <w:lvlJc w:val="left"/>
      <w:pPr>
        <w:tabs>
          <w:tab w:val="left" w:pos="1800"/>
        </w:tabs>
        <w:ind w:left="1800" w:hanging="1800"/>
      </w:pPr>
      <w:rPr>
        <w:rFonts w:hint="default" w:ascii="宋体" w:hAnsi="宋体" w:cs="Times New Roman"/>
      </w:rPr>
    </w:lvl>
  </w:abstractNum>
  <w:abstractNum w:abstractNumId="16">
    <w:nsid w:val="55333CEC"/>
    <w:multiLevelType w:val="multilevel"/>
    <w:tmpl w:val="55333CEC"/>
    <w:lvl w:ilvl="0" w:tentative="0">
      <w:start w:val="1"/>
      <w:numFmt w:val="decimalEnclosedCircle"/>
      <w:pStyle w:val="287"/>
      <w:lvlText w:val="%1"/>
      <w:lvlJc w:val="left"/>
      <w:pPr>
        <w:ind w:left="90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80" w:hanging="420"/>
      </w:pPr>
    </w:lvl>
    <w:lvl w:ilvl="2" w:tentative="0">
      <w:start w:val="1"/>
      <w:numFmt w:val="lowerRoman"/>
      <w:lvlText w:val="%3."/>
      <w:lvlJc w:val="right"/>
      <w:pPr>
        <w:ind w:left="1800" w:hanging="420"/>
      </w:pPr>
    </w:lvl>
    <w:lvl w:ilvl="3" w:tentative="0">
      <w:start w:val="1"/>
      <w:numFmt w:val="decimal"/>
      <w:lvlText w:val="%4."/>
      <w:lvlJc w:val="left"/>
      <w:pPr>
        <w:ind w:left="2220" w:hanging="420"/>
      </w:pPr>
    </w:lvl>
    <w:lvl w:ilvl="4" w:tentative="0">
      <w:start w:val="1"/>
      <w:numFmt w:val="lowerLetter"/>
      <w:lvlText w:val="%5)"/>
      <w:lvlJc w:val="left"/>
      <w:pPr>
        <w:ind w:left="2640" w:hanging="420"/>
      </w:pPr>
    </w:lvl>
    <w:lvl w:ilvl="5" w:tentative="0">
      <w:start w:val="1"/>
      <w:numFmt w:val="lowerRoman"/>
      <w:lvlText w:val="%6."/>
      <w:lvlJc w:val="right"/>
      <w:pPr>
        <w:ind w:left="3060" w:hanging="420"/>
      </w:pPr>
    </w:lvl>
    <w:lvl w:ilvl="6" w:tentative="0">
      <w:start w:val="1"/>
      <w:numFmt w:val="decimal"/>
      <w:lvlText w:val="%7."/>
      <w:lvlJc w:val="left"/>
      <w:pPr>
        <w:ind w:left="3480" w:hanging="420"/>
      </w:pPr>
    </w:lvl>
    <w:lvl w:ilvl="7" w:tentative="0">
      <w:start w:val="1"/>
      <w:numFmt w:val="lowerLetter"/>
      <w:lvlText w:val="%8)"/>
      <w:lvlJc w:val="left"/>
      <w:pPr>
        <w:ind w:left="3900" w:hanging="420"/>
      </w:pPr>
    </w:lvl>
    <w:lvl w:ilvl="8" w:tentative="0">
      <w:start w:val="1"/>
      <w:numFmt w:val="lowerRoman"/>
      <w:lvlText w:val="%9."/>
      <w:lvlJc w:val="right"/>
      <w:pPr>
        <w:ind w:left="4320" w:hanging="420"/>
      </w:pPr>
    </w:lvl>
  </w:abstractNum>
  <w:abstractNum w:abstractNumId="17">
    <w:nsid w:val="62867E34"/>
    <w:multiLevelType w:val="multilevel"/>
    <w:tmpl w:val="62867E34"/>
    <w:lvl w:ilvl="0" w:tentative="0">
      <w:start w:val="1"/>
      <w:numFmt w:val="japaneseCounting"/>
      <w:pStyle w:val="277"/>
      <w:lvlText w:val="%1、"/>
      <w:lvlJc w:val="left"/>
      <w:pPr>
        <w:tabs>
          <w:tab w:val="left" w:pos="962"/>
        </w:tabs>
        <w:ind w:left="962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322"/>
        </w:tabs>
        <w:ind w:left="1322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742"/>
        </w:tabs>
        <w:ind w:left="1742" w:hanging="420"/>
      </w:pPr>
    </w:lvl>
    <w:lvl w:ilvl="3" w:tentative="0">
      <w:start w:val="1"/>
      <w:numFmt w:val="decimal"/>
      <w:lvlText w:val="%4."/>
      <w:lvlJc w:val="left"/>
      <w:pPr>
        <w:tabs>
          <w:tab w:val="left" w:pos="2162"/>
        </w:tabs>
        <w:ind w:left="2162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82"/>
        </w:tabs>
        <w:ind w:left="2582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002"/>
        </w:tabs>
        <w:ind w:left="3002" w:hanging="420"/>
      </w:pPr>
    </w:lvl>
    <w:lvl w:ilvl="6" w:tentative="0">
      <w:start w:val="1"/>
      <w:numFmt w:val="decimal"/>
      <w:lvlText w:val="%7."/>
      <w:lvlJc w:val="left"/>
      <w:pPr>
        <w:tabs>
          <w:tab w:val="left" w:pos="3422"/>
        </w:tabs>
        <w:ind w:left="3422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842"/>
        </w:tabs>
        <w:ind w:left="3842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62"/>
        </w:tabs>
        <w:ind w:left="4262" w:hanging="420"/>
      </w:pPr>
    </w:lvl>
  </w:abstractNum>
  <w:abstractNum w:abstractNumId="18">
    <w:nsid w:val="646260FA"/>
    <w:multiLevelType w:val="multilevel"/>
    <w:tmpl w:val="646260FA"/>
    <w:lvl w:ilvl="0" w:tentative="0">
      <w:start w:val="1"/>
      <w:numFmt w:val="decimal"/>
      <w:pStyle w:val="294"/>
      <w:suff w:val="nothing"/>
      <w:lvlText w:val="表%1　"/>
      <w:lvlJc w:val="left"/>
      <w:pPr>
        <w:ind w:left="3969" w:firstLine="0"/>
      </w:pPr>
      <w:rPr>
        <w:rFonts w:hint="eastAsia" w:ascii="黑体" w:hAnsi="Times New Roman" w:eastAsia="黑体"/>
        <w:b w:val="0"/>
        <w:i w:val="0"/>
        <w:sz w:val="21"/>
      </w:rPr>
    </w:lvl>
    <w:lvl w:ilvl="1" w:tentative="0">
      <w:start w:val="1"/>
      <w:numFmt w:val="decimal"/>
      <w:lvlText w:val="%1.%2"/>
      <w:lvlJc w:val="left"/>
      <w:pPr>
        <w:tabs>
          <w:tab w:val="left" w:pos="992"/>
        </w:tabs>
        <w:ind w:left="992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1418"/>
        </w:tabs>
        <w:ind w:left="1418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1984"/>
        </w:tabs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2551"/>
        </w:tabs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3260"/>
        </w:tabs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3827"/>
        </w:tabs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19">
    <w:nsid w:val="657D3FBC"/>
    <w:multiLevelType w:val="multilevel"/>
    <w:tmpl w:val="657D3FBC"/>
    <w:lvl w:ilvl="0" w:tentative="0">
      <w:start w:val="1"/>
      <w:numFmt w:val="upperLetter"/>
      <w:pStyle w:val="261"/>
      <w:suff w:val="nothing"/>
      <w:lvlText w:val="附　录　%1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1" w:tentative="0">
      <w:start w:val="1"/>
      <w:numFmt w:val="decimal"/>
      <w:pStyle w:val="263"/>
      <w:suff w:val="nothing"/>
      <w:lvlText w:val="%1.%2　"/>
      <w:lvlJc w:val="left"/>
      <w:pPr>
        <w:ind w:left="525" w:firstLine="0"/>
      </w:pPr>
      <w:rPr>
        <w:rFonts w:hint="eastAsia" w:ascii="黑体" w:hAnsi="Times New Roman" w:eastAsia="黑体"/>
        <w:b w:val="0"/>
        <w:i w:val="0"/>
        <w:snapToGrid/>
        <w:spacing w:val="0"/>
        <w:w w:val="100"/>
        <w:kern w:val="21"/>
        <w:sz w:val="21"/>
      </w:rPr>
    </w:lvl>
    <w:lvl w:ilvl="2" w:tentative="0">
      <w:start w:val="1"/>
      <w:numFmt w:val="decimal"/>
      <w:suff w:val="nothing"/>
      <w:lvlText w:val="%1.%2.%3　"/>
      <w:lvlJc w:val="left"/>
      <w:pPr>
        <w:ind w:left="568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71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pStyle w:val="269"/>
      <w:suff w:val="nothing"/>
      <w:lvlText w:val="%1.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20">
    <w:nsid w:val="6DBF04F4"/>
    <w:multiLevelType w:val="multilevel"/>
    <w:tmpl w:val="6DBF04F4"/>
    <w:lvl w:ilvl="0" w:tentative="0">
      <w:start w:val="1"/>
      <w:numFmt w:val="none"/>
      <w:pStyle w:val="295"/>
      <w:lvlText w:val="%1注："/>
      <w:lvlJc w:val="left"/>
      <w:pPr>
        <w:tabs>
          <w:tab w:val="left" w:pos="1140"/>
        </w:tabs>
        <w:ind w:left="840" w:hanging="420"/>
      </w:pPr>
      <w:rPr>
        <w:rFonts w:hint="eastAsia" w:ascii="宋体" w:hAnsi="Times New Roman" w:eastAsia="宋体"/>
        <w:b w:val="0"/>
        <w:i w:val="0"/>
        <w:sz w:val="18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1">
    <w:nsid w:val="75B85D0D"/>
    <w:multiLevelType w:val="multilevel"/>
    <w:tmpl w:val="75B85D0D"/>
    <w:lvl w:ilvl="0" w:tentative="0">
      <w:start w:val="1"/>
      <w:numFmt w:val="decimal"/>
      <w:pStyle w:val="303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2">
    <w:nsid w:val="76933334"/>
    <w:multiLevelType w:val="multilevel"/>
    <w:tmpl w:val="76933334"/>
    <w:lvl w:ilvl="0" w:tentative="0">
      <w:start w:val="1"/>
      <w:numFmt w:val="none"/>
      <w:lvlText w:val="%1——"/>
      <w:lvlJc w:val="left"/>
      <w:pPr>
        <w:tabs>
          <w:tab w:val="left" w:pos="1140"/>
        </w:tabs>
        <w:ind w:left="840" w:hanging="420"/>
      </w:pPr>
      <w:rPr>
        <w:rFonts w:hint="eastAsia"/>
      </w:rPr>
    </w:lvl>
    <w:lvl w:ilvl="1" w:tentative="0">
      <w:start w:val="1"/>
      <w:numFmt w:val="lowerLetter"/>
      <w:pStyle w:val="252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pStyle w:val="292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3">
    <w:nsid w:val="794052E1"/>
    <w:multiLevelType w:val="multilevel"/>
    <w:tmpl w:val="794052E1"/>
    <w:lvl w:ilvl="0" w:tentative="0">
      <w:start w:val="1"/>
      <w:numFmt w:val="decimal"/>
      <w:pStyle w:val="298"/>
      <w:lvlText w:val="%1、"/>
      <w:lvlJc w:val="left"/>
      <w:pPr>
        <w:ind w:left="1192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12" w:hanging="420"/>
      </w:pPr>
    </w:lvl>
    <w:lvl w:ilvl="2" w:tentative="0">
      <w:start w:val="1"/>
      <w:numFmt w:val="lowerRoman"/>
      <w:lvlText w:val="%3."/>
      <w:lvlJc w:val="right"/>
      <w:pPr>
        <w:ind w:left="1732" w:hanging="420"/>
      </w:pPr>
    </w:lvl>
    <w:lvl w:ilvl="3" w:tentative="0">
      <w:start w:val="1"/>
      <w:numFmt w:val="decimal"/>
      <w:lvlText w:val="%4."/>
      <w:lvlJc w:val="left"/>
      <w:pPr>
        <w:ind w:left="2152" w:hanging="420"/>
      </w:pPr>
    </w:lvl>
    <w:lvl w:ilvl="4" w:tentative="0">
      <w:start w:val="1"/>
      <w:numFmt w:val="lowerLetter"/>
      <w:lvlText w:val="%5)"/>
      <w:lvlJc w:val="left"/>
      <w:pPr>
        <w:ind w:left="2572" w:hanging="420"/>
      </w:pPr>
    </w:lvl>
    <w:lvl w:ilvl="5" w:tentative="0">
      <w:start w:val="1"/>
      <w:numFmt w:val="lowerRoman"/>
      <w:lvlText w:val="%6."/>
      <w:lvlJc w:val="right"/>
      <w:pPr>
        <w:ind w:left="2992" w:hanging="420"/>
      </w:pPr>
    </w:lvl>
    <w:lvl w:ilvl="6" w:tentative="0">
      <w:start w:val="1"/>
      <w:numFmt w:val="decimal"/>
      <w:lvlText w:val="%7."/>
      <w:lvlJc w:val="left"/>
      <w:pPr>
        <w:ind w:left="3412" w:hanging="420"/>
      </w:pPr>
    </w:lvl>
    <w:lvl w:ilvl="7" w:tentative="0">
      <w:start w:val="1"/>
      <w:numFmt w:val="lowerLetter"/>
      <w:lvlText w:val="%8)"/>
      <w:lvlJc w:val="left"/>
      <w:pPr>
        <w:ind w:left="3832" w:hanging="420"/>
      </w:pPr>
    </w:lvl>
    <w:lvl w:ilvl="8" w:tentative="0">
      <w:start w:val="1"/>
      <w:numFmt w:val="lowerRoman"/>
      <w:lvlText w:val="%9."/>
      <w:lvlJc w:val="right"/>
      <w:pPr>
        <w:ind w:left="4252" w:hanging="420"/>
      </w:pPr>
    </w:lvl>
  </w:abstractNum>
  <w:abstractNum w:abstractNumId="24">
    <w:nsid w:val="7FB17F12"/>
    <w:multiLevelType w:val="multilevel"/>
    <w:tmpl w:val="7FB17F12"/>
    <w:lvl w:ilvl="0" w:tentative="0">
      <w:start w:val="1"/>
      <w:numFmt w:val="decimal"/>
      <w:pStyle w:val="300"/>
      <w:lvlText w:val="%1."/>
      <w:lvlJc w:val="left"/>
      <w:pPr>
        <w:tabs>
          <w:tab w:val="left" w:pos="420"/>
        </w:tabs>
        <w:ind w:left="420" w:hanging="420"/>
      </w:pPr>
      <w:rPr>
        <w:rFonts w:hint="default"/>
      </w:rPr>
    </w:lvl>
    <w:lvl w:ilvl="1" w:tentative="0">
      <w:start w:val="1"/>
      <w:numFmt w:val="decimal"/>
      <w:isLgl/>
      <w:lvlText w:val="%1.%2"/>
      <w:lvlJc w:val="left"/>
      <w:pPr>
        <w:tabs>
          <w:tab w:val="left" w:pos="405"/>
        </w:tabs>
        <w:ind w:left="405" w:hanging="405"/>
      </w:pPr>
      <w:rPr>
        <w:rFonts w:hint="default"/>
      </w:rPr>
    </w:lvl>
    <w:lvl w:ilvl="2" w:tentative="0">
      <w:start w:val="1"/>
      <w:numFmt w:val="decimal"/>
      <w:pStyle w:val="271"/>
      <w:isLgl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 w:tentative="0">
      <w:start w:val="1"/>
      <w:numFmt w:val="decimal"/>
      <w:isLgl/>
      <w:lvlText w:val="%1.%2.%3.%4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4" w:tentative="0">
      <w:start w:val="1"/>
      <w:numFmt w:val="decimal"/>
      <w:isLgl/>
      <w:lvlText w:val="%1.%2.%3.%4.%5"/>
      <w:lvlJc w:val="left"/>
      <w:pPr>
        <w:tabs>
          <w:tab w:val="left" w:pos="1080"/>
        </w:tabs>
        <w:ind w:left="1080" w:hanging="1080"/>
      </w:pPr>
      <w:rPr>
        <w:rFonts w:hint="default"/>
      </w:rPr>
    </w:lvl>
    <w:lvl w:ilvl="5" w:tentative="0">
      <w:start w:val="1"/>
      <w:numFmt w:val="decimal"/>
      <w:isLgl/>
      <w:lvlText w:val="%1.%2.%3.%4.%5.%6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6" w:tentative="0">
      <w:start w:val="1"/>
      <w:numFmt w:val="decimal"/>
      <w:isLgl/>
      <w:lvlText w:val="%1.%2.%3.%4.%5.%6.%7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7" w:tentative="0">
      <w:start w:val="1"/>
      <w:numFmt w:val="decimal"/>
      <w:isLgl/>
      <w:lvlText w:val="%1.%2.%3.%4.%5.%6.%7.%8"/>
      <w:lvlJc w:val="left"/>
      <w:pPr>
        <w:tabs>
          <w:tab w:val="left" w:pos="1800"/>
        </w:tabs>
        <w:ind w:left="1800" w:hanging="1800"/>
      </w:pPr>
      <w:rPr>
        <w:rFonts w:hint="default"/>
      </w:rPr>
    </w:lvl>
    <w:lvl w:ilvl="8" w:tentative="0">
      <w:start w:val="1"/>
      <w:numFmt w:val="decimal"/>
      <w:isLgl/>
      <w:lvlText w:val="%1.%2.%3.%4.%5.%6.%7.%8.%9"/>
      <w:lvlJc w:val="left"/>
      <w:pPr>
        <w:tabs>
          <w:tab w:val="left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7"/>
  </w:num>
  <w:num w:numId="6">
    <w:abstractNumId w:val="10"/>
  </w:num>
  <w:num w:numId="7">
    <w:abstractNumId w:val="22"/>
  </w:num>
  <w:num w:numId="8">
    <w:abstractNumId w:val="14"/>
  </w:num>
  <w:num w:numId="9">
    <w:abstractNumId w:val="19"/>
  </w:num>
  <w:num w:numId="10">
    <w:abstractNumId w:val="24"/>
  </w:num>
  <w:num w:numId="11">
    <w:abstractNumId w:val="15"/>
  </w:num>
  <w:num w:numId="12">
    <w:abstractNumId w:val="9"/>
  </w:num>
  <w:num w:numId="13">
    <w:abstractNumId w:val="17"/>
  </w:num>
  <w:num w:numId="14">
    <w:abstractNumId w:val="11"/>
  </w:num>
  <w:num w:numId="15">
    <w:abstractNumId w:val="12"/>
  </w:num>
  <w:num w:numId="16">
    <w:abstractNumId w:val="13"/>
  </w:num>
  <w:num w:numId="17">
    <w:abstractNumId w:val="16"/>
  </w:num>
  <w:num w:numId="18">
    <w:abstractNumId w:val="18"/>
  </w:num>
  <w:num w:numId="19">
    <w:abstractNumId w:val="20"/>
  </w:num>
  <w:num w:numId="20">
    <w:abstractNumId w:val="5"/>
  </w:num>
  <w:num w:numId="21">
    <w:abstractNumId w:val="0"/>
  </w:num>
  <w:num w:numId="22">
    <w:abstractNumId w:val="23"/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7DC"/>
    <w:rsid w:val="00003BD6"/>
    <w:rsid w:val="00017A2A"/>
    <w:rsid w:val="00030B49"/>
    <w:rsid w:val="0003734D"/>
    <w:rsid w:val="000453DB"/>
    <w:rsid w:val="00080A1F"/>
    <w:rsid w:val="00093A70"/>
    <w:rsid w:val="000F5A98"/>
    <w:rsid w:val="001603D4"/>
    <w:rsid w:val="001C61B8"/>
    <w:rsid w:val="001D30ED"/>
    <w:rsid w:val="001E0164"/>
    <w:rsid w:val="00224510"/>
    <w:rsid w:val="002D4A22"/>
    <w:rsid w:val="003311B6"/>
    <w:rsid w:val="00373767"/>
    <w:rsid w:val="00384FAF"/>
    <w:rsid w:val="003A11ED"/>
    <w:rsid w:val="003B2BAF"/>
    <w:rsid w:val="003C7434"/>
    <w:rsid w:val="003F6309"/>
    <w:rsid w:val="00402610"/>
    <w:rsid w:val="00422931"/>
    <w:rsid w:val="0043022A"/>
    <w:rsid w:val="0043404B"/>
    <w:rsid w:val="00473422"/>
    <w:rsid w:val="004924AA"/>
    <w:rsid w:val="00494220"/>
    <w:rsid w:val="004C7CE3"/>
    <w:rsid w:val="00532363"/>
    <w:rsid w:val="00542E36"/>
    <w:rsid w:val="00545E92"/>
    <w:rsid w:val="00584AB4"/>
    <w:rsid w:val="005954C1"/>
    <w:rsid w:val="005978FF"/>
    <w:rsid w:val="005C16AF"/>
    <w:rsid w:val="00642F5F"/>
    <w:rsid w:val="00654F1A"/>
    <w:rsid w:val="006A4969"/>
    <w:rsid w:val="00746E01"/>
    <w:rsid w:val="007625BA"/>
    <w:rsid w:val="00770787"/>
    <w:rsid w:val="00776ABE"/>
    <w:rsid w:val="00780BD1"/>
    <w:rsid w:val="00780DD7"/>
    <w:rsid w:val="007C175D"/>
    <w:rsid w:val="00875446"/>
    <w:rsid w:val="00887312"/>
    <w:rsid w:val="008E74F7"/>
    <w:rsid w:val="008F28F4"/>
    <w:rsid w:val="008F2BDB"/>
    <w:rsid w:val="008F544D"/>
    <w:rsid w:val="00945D3B"/>
    <w:rsid w:val="00A450FC"/>
    <w:rsid w:val="00A9416D"/>
    <w:rsid w:val="00AC5AE8"/>
    <w:rsid w:val="00B423DE"/>
    <w:rsid w:val="00B60CE2"/>
    <w:rsid w:val="00BA67DC"/>
    <w:rsid w:val="00C22777"/>
    <w:rsid w:val="00C7741D"/>
    <w:rsid w:val="00D0209A"/>
    <w:rsid w:val="00D1358D"/>
    <w:rsid w:val="00D2497B"/>
    <w:rsid w:val="00D43755"/>
    <w:rsid w:val="00D526C0"/>
    <w:rsid w:val="00D76294"/>
    <w:rsid w:val="00D817AC"/>
    <w:rsid w:val="00DB6762"/>
    <w:rsid w:val="00DB7C32"/>
    <w:rsid w:val="00DE51EA"/>
    <w:rsid w:val="00DF4066"/>
    <w:rsid w:val="00DF53A1"/>
    <w:rsid w:val="00E069F2"/>
    <w:rsid w:val="00E84103"/>
    <w:rsid w:val="00EB7687"/>
    <w:rsid w:val="00F9790E"/>
    <w:rsid w:val="00FD5170"/>
    <w:rsid w:val="43016492"/>
    <w:rsid w:val="771B7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name="footnote text"/>
    <w:lsdException w:unhideWhenUsed="0" w:uiPriority="0" w:semiHidden="0" w:name="annotation text"/>
    <w:lsdException w:uiPriority="0" w:semiHidden="0" w:name="header"/>
    <w:lsdException w:uiPriority="0" w:semiHidden="0" w:name="footer"/>
    <w:lsdException w:uiPriority="99" w:name="index heading"/>
    <w:lsdException w:qFormat="1" w:uiPriority="35" w:name="caption"/>
    <w:lsdException w:unhideWhenUsed="0" w:uiPriority="0" w:semiHidden="0" w:name="table of figures"/>
    <w:lsdException w:uiPriority="99" w:name="envelope address"/>
    <w:lsdException w:uiPriority="99" w:name="envelope return"/>
    <w:lsdException w:uiPriority="99" w:name="footnote reference"/>
    <w:lsdException w:unhideWhenUsed="0" w:uiPriority="0" w:semiHidden="0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nhideWhenUsed="0" w:uiPriority="0" w:semiHidden="0" w:name="List 2"/>
    <w:lsdException w:unhideWhenUsed="0" w:uiPriority="0" w:semiHidden="0" w:name="List 3"/>
    <w:lsdException w:uiPriority="99" w:name="List 4"/>
    <w:lsdException w:uiPriority="99" w:name="List 5"/>
    <w:lsdException w:unhideWhenUsed="0" w:uiPriority="0" w:semiHidden="0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nhideWhenUsed="0" w:uiPriority="0" w:semiHidden="0" w:name="Closing"/>
    <w:lsdException w:uiPriority="99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nhideWhenUsed="0" w:uiPriority="0" w:semiHidden="0" w:name="Salutation"/>
    <w:lsdException w:uiPriority="0" w:semiHidden="0" w:name="Date"/>
    <w:lsdException w:unhideWhenUsed="0" w:uiPriority="0" w:semiHidden="0" w:name="Body Text First Indent"/>
    <w:lsdException w:uiPriority="99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99" w:semiHidden="0" w:name="Hyperlink"/>
    <w:lsdException w:unhideWhenUsed="0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iPriority="99" w:name="E-mail Signature"/>
    <w:lsdException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nhideWhenUsed="0" w:uiPriority="0" w:semiHidden="0" w:name="Table Grid"/>
    <w:lsdException w:uiPriority="99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65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 w:cs="Times New Roman"/>
      <w:b/>
      <w:kern w:val="44"/>
      <w:sz w:val="32"/>
      <w:szCs w:val="20"/>
    </w:rPr>
  </w:style>
  <w:style w:type="paragraph" w:styleId="3">
    <w:name w:val="heading 2"/>
    <w:basedOn w:val="1"/>
    <w:next w:val="4"/>
    <w:link w:val="67"/>
    <w:qFormat/>
    <w:uiPriority w:val="0"/>
    <w:pPr>
      <w:keepNext/>
      <w:keepLines/>
      <w:spacing w:before="260" w:after="260" w:line="500" w:lineRule="exact"/>
      <w:outlineLvl w:val="1"/>
    </w:pPr>
    <w:rPr>
      <w:rFonts w:ascii="Arial" w:hAnsi="Arial" w:eastAsia="黑体" w:cs="Times New Roman"/>
      <w:b/>
      <w:sz w:val="28"/>
      <w:szCs w:val="20"/>
    </w:rPr>
  </w:style>
  <w:style w:type="paragraph" w:styleId="5">
    <w:name w:val="heading 3"/>
    <w:basedOn w:val="1"/>
    <w:next w:val="4"/>
    <w:link w:val="68"/>
    <w:qFormat/>
    <w:uiPriority w:val="0"/>
    <w:pPr>
      <w:keepNext/>
      <w:keepLines/>
      <w:spacing w:before="260" w:after="260" w:line="416" w:lineRule="auto"/>
      <w:outlineLvl w:val="2"/>
    </w:pPr>
    <w:rPr>
      <w:rFonts w:ascii="Times New Roman" w:hAnsi="Times New Roman" w:eastAsia="宋体" w:cs="Times New Roman"/>
      <w:b/>
      <w:sz w:val="32"/>
      <w:szCs w:val="20"/>
    </w:rPr>
  </w:style>
  <w:style w:type="paragraph" w:styleId="6">
    <w:name w:val="heading 4"/>
    <w:basedOn w:val="1"/>
    <w:next w:val="1"/>
    <w:link w:val="69"/>
    <w:qFormat/>
    <w:uiPriority w:val="0"/>
    <w:pPr>
      <w:keepNext/>
      <w:keepLines/>
      <w:spacing w:before="280" w:after="290" w:line="376" w:lineRule="auto"/>
      <w:outlineLvl w:val="3"/>
    </w:pPr>
    <w:rPr>
      <w:rFonts w:ascii="Cambria" w:hAnsi="Cambria" w:eastAsia="宋体" w:cs="Times New Roman"/>
      <w:b/>
      <w:bCs/>
      <w:sz w:val="28"/>
      <w:szCs w:val="28"/>
    </w:rPr>
  </w:style>
  <w:style w:type="paragraph" w:styleId="7">
    <w:name w:val="heading 5"/>
    <w:basedOn w:val="1"/>
    <w:next w:val="4"/>
    <w:link w:val="70"/>
    <w:qFormat/>
    <w:uiPriority w:val="0"/>
    <w:pPr>
      <w:keepNext/>
      <w:keepLines/>
      <w:numPr>
        <w:ilvl w:val="4"/>
        <w:numId w:val="1"/>
      </w:numPr>
      <w:spacing w:before="280" w:after="290" w:line="376" w:lineRule="auto"/>
      <w:outlineLvl w:val="4"/>
    </w:pPr>
    <w:rPr>
      <w:rFonts w:ascii="Times New Roman" w:hAnsi="Times New Roman" w:eastAsia="宋体" w:cs="Times New Roman"/>
      <w:b/>
      <w:sz w:val="28"/>
      <w:szCs w:val="24"/>
    </w:rPr>
  </w:style>
  <w:style w:type="paragraph" w:styleId="8">
    <w:name w:val="heading 6"/>
    <w:basedOn w:val="1"/>
    <w:next w:val="4"/>
    <w:link w:val="71"/>
    <w:qFormat/>
    <w:uiPriority w:val="0"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="Arial" w:hAnsi="Arial" w:eastAsia="黑体" w:cs="Times New Roman"/>
      <w:b/>
      <w:sz w:val="24"/>
      <w:szCs w:val="24"/>
    </w:rPr>
  </w:style>
  <w:style w:type="paragraph" w:styleId="9">
    <w:name w:val="heading 7"/>
    <w:basedOn w:val="1"/>
    <w:next w:val="4"/>
    <w:link w:val="72"/>
    <w:qFormat/>
    <w:uiPriority w:val="0"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rFonts w:ascii="Times New Roman" w:hAnsi="Times New Roman" w:eastAsia="宋体" w:cs="Times New Roman"/>
      <w:b/>
      <w:sz w:val="24"/>
      <w:szCs w:val="24"/>
    </w:rPr>
  </w:style>
  <w:style w:type="paragraph" w:styleId="10">
    <w:name w:val="heading 8"/>
    <w:basedOn w:val="1"/>
    <w:next w:val="4"/>
    <w:link w:val="73"/>
    <w:qFormat/>
    <w:uiPriority w:val="0"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="Arial" w:hAnsi="Arial" w:eastAsia="黑体" w:cs="Times New Roman"/>
      <w:sz w:val="24"/>
      <w:szCs w:val="24"/>
    </w:rPr>
  </w:style>
  <w:style w:type="paragraph" w:styleId="11">
    <w:name w:val="heading 9"/>
    <w:basedOn w:val="1"/>
    <w:next w:val="4"/>
    <w:link w:val="74"/>
    <w:qFormat/>
    <w:uiPriority w:val="0"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ascii="Arial" w:hAnsi="Arial" w:eastAsia="黑体" w:cs="Times New Roman"/>
      <w:szCs w:val="24"/>
    </w:rPr>
  </w:style>
  <w:style w:type="character" w:default="1" w:styleId="49">
    <w:name w:val="Default Paragraph Font"/>
    <w:semiHidden/>
    <w:unhideWhenUsed/>
    <w:uiPriority w:val="1"/>
  </w:style>
  <w:style w:type="table" w:default="1" w:styleId="6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link w:val="66"/>
    <w:qFormat/>
    <w:uiPriority w:val="0"/>
    <w:pPr>
      <w:ind w:firstLine="420"/>
    </w:pPr>
    <w:rPr>
      <w:rFonts w:ascii="Times New Roman" w:hAnsi="Times New Roman" w:eastAsia="宋体" w:cs="Times New Roman"/>
      <w:szCs w:val="20"/>
    </w:rPr>
  </w:style>
  <w:style w:type="paragraph" w:styleId="12">
    <w:name w:val="List 3"/>
    <w:basedOn w:val="1"/>
    <w:uiPriority w:val="0"/>
    <w:pPr>
      <w:ind w:left="100" w:leftChars="400" w:hanging="200" w:hangingChars="200"/>
    </w:pPr>
    <w:rPr>
      <w:rFonts w:ascii="Times New Roman" w:hAnsi="Times New Roman" w:eastAsia="宋体" w:cs="Times New Roman"/>
      <w:szCs w:val="24"/>
    </w:rPr>
  </w:style>
  <w:style w:type="paragraph" w:styleId="13">
    <w:name w:val="annotation subject"/>
    <w:basedOn w:val="14"/>
    <w:next w:val="14"/>
    <w:link w:val="362"/>
    <w:qFormat/>
    <w:uiPriority w:val="0"/>
    <w:pPr>
      <w:widowControl w:val="0"/>
      <w:spacing w:line="240" w:lineRule="auto"/>
    </w:pPr>
    <w:rPr>
      <w:rFonts w:ascii="Times New Roman" w:hAnsi="Times New Roman" w:cs="Times New Roman"/>
      <w:b/>
      <w:bCs/>
      <w:sz w:val="21"/>
    </w:rPr>
  </w:style>
  <w:style w:type="paragraph" w:styleId="14">
    <w:name w:val="annotation text"/>
    <w:basedOn w:val="1"/>
    <w:link w:val="97"/>
    <w:uiPriority w:val="0"/>
    <w:pPr>
      <w:widowControl/>
      <w:spacing w:line="300" w:lineRule="auto"/>
      <w:jc w:val="left"/>
    </w:pPr>
    <w:rPr>
      <w:rFonts w:ascii="Arial" w:hAnsi="Arial" w:eastAsia="宋体" w:cs="Arial"/>
      <w:sz w:val="18"/>
    </w:rPr>
  </w:style>
  <w:style w:type="paragraph" w:styleId="15">
    <w:name w:val="toc 7"/>
    <w:basedOn w:val="1"/>
    <w:next w:val="1"/>
    <w:uiPriority w:val="0"/>
    <w:pPr>
      <w:ind w:left="1260"/>
      <w:jc w:val="left"/>
    </w:pPr>
    <w:rPr>
      <w:rFonts w:ascii="Calibri" w:hAnsi="Calibri" w:eastAsia="宋体" w:cs="Calibri"/>
      <w:sz w:val="18"/>
      <w:szCs w:val="18"/>
    </w:rPr>
  </w:style>
  <w:style w:type="paragraph" w:styleId="16">
    <w:name w:val="Body Text First Indent"/>
    <w:basedOn w:val="17"/>
    <w:link w:val="155"/>
    <w:uiPriority w:val="0"/>
    <w:pPr>
      <w:ind w:firstLine="420" w:firstLineChars="100"/>
    </w:pPr>
  </w:style>
  <w:style w:type="paragraph" w:styleId="17">
    <w:name w:val="Body Text"/>
    <w:basedOn w:val="1"/>
    <w:link w:val="154"/>
    <w:uiPriority w:val="0"/>
    <w:pPr>
      <w:spacing w:after="120"/>
    </w:pPr>
    <w:rPr>
      <w:rFonts w:ascii="Times New Roman" w:hAnsi="Times New Roman" w:eastAsia="宋体" w:cs="Times New Roman"/>
      <w:szCs w:val="20"/>
    </w:rPr>
  </w:style>
  <w:style w:type="paragraph" w:styleId="18">
    <w:name w:val="Document Map"/>
    <w:basedOn w:val="1"/>
    <w:link w:val="130"/>
    <w:uiPriority w:val="0"/>
    <w:pPr>
      <w:shd w:val="clear" w:color="auto" w:fill="000080"/>
    </w:pPr>
    <w:rPr>
      <w:rFonts w:eastAsia="宋体"/>
    </w:rPr>
  </w:style>
  <w:style w:type="paragraph" w:styleId="19">
    <w:name w:val="Salutation"/>
    <w:basedOn w:val="1"/>
    <w:next w:val="1"/>
    <w:link w:val="193"/>
    <w:uiPriority w:val="0"/>
    <w:rPr>
      <w:rFonts w:ascii="Times New Roman" w:hAnsi="Times New Roman" w:eastAsia="宋体" w:cs="Times New Roman"/>
      <w:bCs/>
      <w:sz w:val="28"/>
      <w:szCs w:val="20"/>
    </w:rPr>
  </w:style>
  <w:style w:type="paragraph" w:styleId="20">
    <w:name w:val="Body Text 3"/>
    <w:basedOn w:val="1"/>
    <w:link w:val="194"/>
    <w:uiPriority w:val="0"/>
    <w:pPr>
      <w:spacing w:line="500" w:lineRule="exact"/>
    </w:pPr>
    <w:rPr>
      <w:rFonts w:ascii="Times New Roman" w:hAnsi="Times New Roman" w:eastAsia="宋体" w:cs="Times New Roman"/>
      <w:b/>
      <w:bCs/>
      <w:sz w:val="24"/>
      <w:szCs w:val="24"/>
    </w:rPr>
  </w:style>
  <w:style w:type="paragraph" w:styleId="21">
    <w:name w:val="Closing"/>
    <w:basedOn w:val="1"/>
    <w:link w:val="143"/>
    <w:uiPriority w:val="0"/>
    <w:pPr>
      <w:ind w:left="100" w:leftChars="2100"/>
    </w:pPr>
    <w:rPr>
      <w:rFonts w:ascii="Times New Roman" w:hAnsi="Times New Roman" w:eastAsia="宋体" w:cs="Times New Roman"/>
      <w:bCs/>
      <w:sz w:val="28"/>
      <w:szCs w:val="20"/>
    </w:rPr>
  </w:style>
  <w:style w:type="paragraph" w:styleId="22">
    <w:name w:val="Body Text Indent"/>
    <w:basedOn w:val="1"/>
    <w:link w:val="103"/>
    <w:uiPriority w:val="0"/>
    <w:pPr>
      <w:ind w:firstLine="630"/>
    </w:pPr>
    <w:rPr>
      <w:rFonts w:eastAsia="宋体"/>
      <w:sz w:val="32"/>
    </w:rPr>
  </w:style>
  <w:style w:type="paragraph" w:styleId="23">
    <w:name w:val="List 2"/>
    <w:basedOn w:val="1"/>
    <w:uiPriority w:val="0"/>
    <w:pPr>
      <w:ind w:left="100" w:leftChars="200" w:hanging="200" w:hangingChars="200"/>
    </w:pPr>
    <w:rPr>
      <w:rFonts w:ascii="Times New Roman" w:hAnsi="Times New Roman" w:eastAsia="宋体" w:cs="Times New Roman"/>
      <w:szCs w:val="24"/>
    </w:rPr>
  </w:style>
  <w:style w:type="paragraph" w:styleId="24">
    <w:name w:val="Block Text"/>
    <w:basedOn w:val="1"/>
    <w:uiPriority w:val="0"/>
    <w:pPr>
      <w:spacing w:line="400" w:lineRule="exact"/>
      <w:ind w:left="-359" w:leftChars="-171" w:right="-687" w:rightChars="-327" w:firstLine="720"/>
    </w:pPr>
    <w:rPr>
      <w:rFonts w:ascii="宋体" w:hAnsi="宋体" w:eastAsia="宋体" w:cs="Times New Roman"/>
      <w:sz w:val="28"/>
      <w:szCs w:val="24"/>
    </w:rPr>
  </w:style>
  <w:style w:type="paragraph" w:styleId="25">
    <w:name w:val="List Bullet 2"/>
    <w:basedOn w:val="1"/>
    <w:uiPriority w:val="0"/>
    <w:pPr>
      <w:tabs>
        <w:tab w:val="left" w:pos="987"/>
      </w:tabs>
      <w:spacing w:line="360" w:lineRule="auto"/>
      <w:ind w:left="987" w:hanging="420"/>
      <w:contextualSpacing/>
    </w:pPr>
    <w:rPr>
      <w:rFonts w:ascii="Times New Roman" w:hAnsi="Times New Roman" w:eastAsia="宋体" w:cs="Times New Roman"/>
      <w:sz w:val="24"/>
      <w:szCs w:val="24"/>
    </w:rPr>
  </w:style>
  <w:style w:type="paragraph" w:styleId="26">
    <w:name w:val="HTML Address"/>
    <w:basedOn w:val="1"/>
    <w:link w:val="241"/>
    <w:uiPriority w:val="0"/>
    <w:rPr>
      <w:rFonts w:ascii="Times New Roman" w:hAnsi="Times New Roman" w:eastAsia="宋体" w:cs="Times New Roman"/>
      <w:i/>
      <w:iCs/>
      <w:szCs w:val="24"/>
    </w:rPr>
  </w:style>
  <w:style w:type="paragraph" w:styleId="27">
    <w:name w:val="toc 5"/>
    <w:basedOn w:val="1"/>
    <w:next w:val="1"/>
    <w:uiPriority w:val="0"/>
    <w:pPr>
      <w:ind w:left="840"/>
      <w:jc w:val="left"/>
    </w:pPr>
    <w:rPr>
      <w:rFonts w:ascii="Calibri" w:hAnsi="Calibri" w:eastAsia="宋体" w:cs="Calibri"/>
      <w:sz w:val="18"/>
      <w:szCs w:val="18"/>
    </w:rPr>
  </w:style>
  <w:style w:type="paragraph" w:styleId="28">
    <w:name w:val="toc 3"/>
    <w:basedOn w:val="1"/>
    <w:next w:val="1"/>
    <w:uiPriority w:val="0"/>
    <w:pPr>
      <w:ind w:left="420"/>
      <w:jc w:val="left"/>
    </w:pPr>
    <w:rPr>
      <w:rFonts w:ascii="Calibri" w:hAnsi="Calibri" w:eastAsia="宋体" w:cs="Calibri"/>
      <w:i/>
      <w:iCs/>
      <w:sz w:val="20"/>
      <w:szCs w:val="20"/>
    </w:rPr>
  </w:style>
  <w:style w:type="paragraph" w:styleId="29">
    <w:name w:val="Plain Text"/>
    <w:basedOn w:val="1"/>
    <w:link w:val="120"/>
    <w:uiPriority w:val="0"/>
    <w:rPr>
      <w:rFonts w:ascii="宋体" w:hAnsi="Courier New" w:eastAsia="宋体" w:cs="Courier New"/>
      <w:szCs w:val="21"/>
    </w:rPr>
  </w:style>
  <w:style w:type="paragraph" w:styleId="30">
    <w:name w:val="toc 8"/>
    <w:basedOn w:val="1"/>
    <w:next w:val="1"/>
    <w:uiPriority w:val="0"/>
    <w:pPr>
      <w:ind w:left="1470"/>
      <w:jc w:val="left"/>
    </w:pPr>
    <w:rPr>
      <w:rFonts w:ascii="Calibri" w:hAnsi="Calibri" w:eastAsia="宋体" w:cs="Calibri"/>
      <w:sz w:val="18"/>
      <w:szCs w:val="18"/>
    </w:rPr>
  </w:style>
  <w:style w:type="paragraph" w:styleId="31">
    <w:name w:val="Date"/>
    <w:basedOn w:val="1"/>
    <w:next w:val="1"/>
    <w:link w:val="78"/>
    <w:unhideWhenUsed/>
    <w:uiPriority w:val="0"/>
    <w:pPr>
      <w:ind w:left="100" w:leftChars="2500"/>
    </w:pPr>
  </w:style>
  <w:style w:type="paragraph" w:styleId="32">
    <w:name w:val="Body Text Indent 2"/>
    <w:basedOn w:val="1"/>
    <w:link w:val="138"/>
    <w:uiPriority w:val="0"/>
    <w:pPr>
      <w:ind w:firstLine="630"/>
    </w:pPr>
    <w:rPr>
      <w:rFonts w:ascii="Times New Roman" w:hAnsi="Times New Roman" w:eastAsia="宋体" w:cs="Times New Roman"/>
      <w:sz w:val="32"/>
      <w:szCs w:val="20"/>
    </w:rPr>
  </w:style>
  <w:style w:type="paragraph" w:styleId="33">
    <w:name w:val="Balloon Text"/>
    <w:basedOn w:val="1"/>
    <w:link w:val="188"/>
    <w:uiPriority w:val="0"/>
    <w:rPr>
      <w:rFonts w:ascii="Times New Roman" w:hAnsi="Times New Roman" w:eastAsia="宋体" w:cs="Times New Roman"/>
      <w:sz w:val="18"/>
      <w:szCs w:val="18"/>
    </w:rPr>
  </w:style>
  <w:style w:type="paragraph" w:styleId="34">
    <w:name w:val="footer"/>
    <w:basedOn w:val="1"/>
    <w:link w:val="76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5">
    <w:name w:val="header"/>
    <w:basedOn w:val="1"/>
    <w:link w:val="75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6">
    <w:name w:val="toc 1"/>
    <w:basedOn w:val="1"/>
    <w:next w:val="1"/>
    <w:uiPriority w:val="0"/>
    <w:pPr>
      <w:tabs>
        <w:tab w:val="right" w:leader="dot" w:pos="9061"/>
      </w:tabs>
      <w:spacing w:before="120" w:after="120" w:line="360" w:lineRule="auto"/>
      <w:jc w:val="center"/>
    </w:pPr>
    <w:rPr>
      <w:rFonts w:ascii="Calibri" w:hAnsi="Calibri" w:eastAsia="宋体" w:cs="Calibri"/>
      <w:b/>
      <w:bCs/>
      <w:caps/>
      <w:sz w:val="32"/>
      <w:szCs w:val="32"/>
    </w:rPr>
  </w:style>
  <w:style w:type="paragraph" w:styleId="37">
    <w:name w:val="toc 4"/>
    <w:basedOn w:val="1"/>
    <w:next w:val="1"/>
    <w:uiPriority w:val="0"/>
    <w:pPr>
      <w:ind w:left="630"/>
      <w:jc w:val="left"/>
    </w:pPr>
    <w:rPr>
      <w:rFonts w:ascii="Calibri" w:hAnsi="Calibri" w:eastAsia="宋体" w:cs="Calibri"/>
      <w:sz w:val="18"/>
      <w:szCs w:val="18"/>
    </w:rPr>
  </w:style>
  <w:style w:type="paragraph" w:styleId="38">
    <w:name w:val="Subtitle"/>
    <w:basedOn w:val="1"/>
    <w:next w:val="1"/>
    <w:link w:val="122"/>
    <w:qFormat/>
    <w:uiPriority w:val="0"/>
    <w:pPr>
      <w:spacing w:before="240" w:after="60" w:line="312" w:lineRule="auto"/>
      <w:jc w:val="center"/>
      <w:outlineLvl w:val="1"/>
    </w:pPr>
    <w:rPr>
      <w:rFonts w:ascii="Cambria" w:hAnsi="Cambria" w:eastAsia="宋体"/>
      <w:b/>
      <w:bCs/>
      <w:kern w:val="28"/>
      <w:sz w:val="32"/>
      <w:szCs w:val="32"/>
    </w:rPr>
  </w:style>
  <w:style w:type="paragraph" w:styleId="39">
    <w:name w:val="footnote text"/>
    <w:basedOn w:val="1"/>
    <w:link w:val="239"/>
    <w:semiHidden/>
    <w:uiPriority w:val="0"/>
    <w:pPr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40">
    <w:name w:val="toc 6"/>
    <w:basedOn w:val="1"/>
    <w:next w:val="1"/>
    <w:uiPriority w:val="0"/>
    <w:pPr>
      <w:ind w:left="1050"/>
      <w:jc w:val="left"/>
    </w:pPr>
    <w:rPr>
      <w:rFonts w:ascii="Calibri" w:hAnsi="Calibri" w:eastAsia="宋体" w:cs="Calibri"/>
      <w:sz w:val="18"/>
      <w:szCs w:val="18"/>
    </w:rPr>
  </w:style>
  <w:style w:type="paragraph" w:styleId="41">
    <w:name w:val="Body Text Indent 3"/>
    <w:basedOn w:val="1"/>
    <w:link w:val="169"/>
    <w:uiPriority w:val="0"/>
    <w:pPr>
      <w:adjustRightInd w:val="0"/>
      <w:snapToGrid w:val="0"/>
      <w:spacing w:line="360" w:lineRule="auto"/>
      <w:ind w:firstLine="600" w:firstLineChars="200"/>
    </w:pPr>
    <w:rPr>
      <w:rFonts w:ascii="黑体" w:hAnsi="Times New Roman" w:eastAsia="黑体" w:cs="Times New Roman"/>
      <w:sz w:val="30"/>
      <w:szCs w:val="28"/>
    </w:rPr>
  </w:style>
  <w:style w:type="paragraph" w:styleId="42">
    <w:name w:val="table of figures"/>
    <w:basedOn w:val="1"/>
    <w:next w:val="1"/>
    <w:uiPriority w:val="0"/>
    <w:pPr>
      <w:ind w:left="200" w:leftChars="200" w:hanging="200" w:hangingChars="200"/>
    </w:pPr>
    <w:rPr>
      <w:rFonts w:ascii="Times New Roman" w:hAnsi="Times New Roman" w:eastAsia="宋体" w:cs="Times New Roman"/>
      <w:szCs w:val="20"/>
    </w:rPr>
  </w:style>
  <w:style w:type="paragraph" w:styleId="43">
    <w:name w:val="toc 2"/>
    <w:basedOn w:val="1"/>
    <w:next w:val="1"/>
    <w:uiPriority w:val="0"/>
    <w:pPr>
      <w:ind w:left="210"/>
      <w:jc w:val="left"/>
    </w:pPr>
    <w:rPr>
      <w:rFonts w:ascii="Calibri" w:hAnsi="Calibri" w:eastAsia="宋体" w:cs="Calibri"/>
      <w:smallCaps/>
      <w:sz w:val="20"/>
      <w:szCs w:val="20"/>
    </w:rPr>
  </w:style>
  <w:style w:type="paragraph" w:styleId="44">
    <w:name w:val="toc 9"/>
    <w:basedOn w:val="1"/>
    <w:next w:val="1"/>
    <w:uiPriority w:val="0"/>
    <w:pPr>
      <w:ind w:left="1680"/>
      <w:jc w:val="left"/>
    </w:pPr>
    <w:rPr>
      <w:rFonts w:ascii="Calibri" w:hAnsi="Calibri" w:eastAsia="宋体" w:cs="Calibri"/>
      <w:sz w:val="18"/>
      <w:szCs w:val="18"/>
    </w:rPr>
  </w:style>
  <w:style w:type="paragraph" w:styleId="45">
    <w:name w:val="Body Text 2"/>
    <w:basedOn w:val="1"/>
    <w:link w:val="156"/>
    <w:uiPriority w:val="0"/>
    <w:pPr>
      <w:spacing w:after="120" w:line="480" w:lineRule="auto"/>
    </w:pPr>
    <w:rPr>
      <w:rFonts w:ascii="Times New Roman" w:hAnsi="Times New Roman" w:eastAsia="宋体" w:cs="Times New Roman"/>
      <w:szCs w:val="24"/>
    </w:rPr>
  </w:style>
  <w:style w:type="paragraph" w:styleId="46">
    <w:name w:val="HTML Preformatted"/>
    <w:basedOn w:val="1"/>
    <w:link w:val="95"/>
    <w:uiPriority w:val="0"/>
    <w:rPr>
      <w:rFonts w:ascii="Courier New" w:hAnsi="Courier New"/>
    </w:rPr>
  </w:style>
  <w:style w:type="paragraph" w:styleId="47">
    <w:name w:val="Normal (Web)"/>
    <w:basedOn w:val="1"/>
    <w:link w:val="77"/>
    <w:unhideWhenUsed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48">
    <w:name w:val="Title"/>
    <w:basedOn w:val="1"/>
    <w:next w:val="1"/>
    <w:link w:val="107"/>
    <w:qFormat/>
    <w:uiPriority w:val="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 w:val="32"/>
      <w:szCs w:val="32"/>
    </w:rPr>
  </w:style>
  <w:style w:type="character" w:styleId="50">
    <w:name w:val="Strong"/>
    <w:basedOn w:val="49"/>
    <w:qFormat/>
    <w:uiPriority w:val="0"/>
    <w:rPr>
      <w:b/>
      <w:bCs/>
    </w:rPr>
  </w:style>
  <w:style w:type="character" w:styleId="51">
    <w:name w:val="page number"/>
    <w:basedOn w:val="49"/>
    <w:uiPriority w:val="0"/>
  </w:style>
  <w:style w:type="character" w:styleId="52">
    <w:name w:val="FollowedHyperlink"/>
    <w:uiPriority w:val="99"/>
    <w:rPr>
      <w:color w:val="800080"/>
      <w:u w:val="single"/>
    </w:rPr>
  </w:style>
  <w:style w:type="character" w:styleId="53">
    <w:name w:val="Emphasis"/>
    <w:qFormat/>
    <w:uiPriority w:val="0"/>
    <w:rPr>
      <w:rFonts w:cs="Times New Roman"/>
    </w:rPr>
  </w:style>
  <w:style w:type="character" w:styleId="54">
    <w:name w:val="HTML Definition"/>
    <w:uiPriority w:val="0"/>
    <w:rPr>
      <w:i/>
      <w:iCs/>
    </w:rPr>
  </w:style>
  <w:style w:type="character" w:styleId="55">
    <w:name w:val="HTML Typewriter"/>
    <w:uiPriority w:val="0"/>
    <w:rPr>
      <w:rFonts w:ascii="Courier New" w:hAnsi="Courier New"/>
      <w:sz w:val="20"/>
      <w:szCs w:val="20"/>
    </w:rPr>
  </w:style>
  <w:style w:type="character" w:styleId="56">
    <w:name w:val="HTML Acronym"/>
    <w:basedOn w:val="49"/>
    <w:uiPriority w:val="0"/>
  </w:style>
  <w:style w:type="character" w:styleId="57">
    <w:name w:val="HTML Variable"/>
    <w:uiPriority w:val="0"/>
    <w:rPr>
      <w:i/>
      <w:iCs/>
    </w:rPr>
  </w:style>
  <w:style w:type="character" w:styleId="58">
    <w:name w:val="Hyperlink"/>
    <w:uiPriority w:val="99"/>
    <w:rPr>
      <w:color w:val="0000FF"/>
      <w:u w:val="single"/>
    </w:rPr>
  </w:style>
  <w:style w:type="character" w:styleId="59">
    <w:name w:val="HTML Code"/>
    <w:uiPriority w:val="0"/>
    <w:rPr>
      <w:rFonts w:ascii="Courier New" w:hAnsi="Courier New"/>
      <w:sz w:val="20"/>
      <w:szCs w:val="20"/>
    </w:rPr>
  </w:style>
  <w:style w:type="character" w:styleId="60">
    <w:name w:val="annotation reference"/>
    <w:uiPriority w:val="0"/>
    <w:rPr>
      <w:sz w:val="21"/>
    </w:rPr>
  </w:style>
  <w:style w:type="character" w:styleId="61">
    <w:name w:val="HTML Cite"/>
    <w:uiPriority w:val="0"/>
    <w:rPr>
      <w:i/>
      <w:iCs/>
    </w:rPr>
  </w:style>
  <w:style w:type="character" w:styleId="62">
    <w:name w:val="HTML Keyboard"/>
    <w:uiPriority w:val="0"/>
    <w:rPr>
      <w:rFonts w:ascii="Courier New" w:hAnsi="Courier New"/>
      <w:sz w:val="20"/>
      <w:szCs w:val="20"/>
    </w:rPr>
  </w:style>
  <w:style w:type="character" w:styleId="63">
    <w:name w:val="HTML Sample"/>
    <w:uiPriority w:val="0"/>
    <w:rPr>
      <w:rFonts w:ascii="Courier New" w:hAnsi="Courier New"/>
    </w:rPr>
  </w:style>
  <w:style w:type="character" w:customStyle="1" w:styleId="65">
    <w:name w:val="标题 1 Char"/>
    <w:basedOn w:val="49"/>
    <w:link w:val="2"/>
    <w:uiPriority w:val="0"/>
    <w:rPr>
      <w:rFonts w:ascii="Times New Roman" w:hAnsi="Times New Roman" w:eastAsia="宋体" w:cs="Times New Roman"/>
      <w:b/>
      <w:kern w:val="44"/>
      <w:sz w:val="32"/>
      <w:szCs w:val="20"/>
    </w:rPr>
  </w:style>
  <w:style w:type="character" w:customStyle="1" w:styleId="66">
    <w:name w:val="正文缩进 Char1"/>
    <w:link w:val="4"/>
    <w:uiPriority w:val="0"/>
    <w:rPr>
      <w:rFonts w:ascii="Times New Roman" w:hAnsi="Times New Roman" w:eastAsia="宋体" w:cs="Times New Roman"/>
      <w:szCs w:val="20"/>
    </w:rPr>
  </w:style>
  <w:style w:type="character" w:customStyle="1" w:styleId="67">
    <w:name w:val="标题 2 Char"/>
    <w:basedOn w:val="49"/>
    <w:link w:val="3"/>
    <w:uiPriority w:val="0"/>
    <w:rPr>
      <w:rFonts w:ascii="Arial" w:hAnsi="Arial" w:eastAsia="黑体" w:cs="Times New Roman"/>
      <w:b/>
      <w:sz w:val="28"/>
      <w:szCs w:val="20"/>
    </w:rPr>
  </w:style>
  <w:style w:type="character" w:customStyle="1" w:styleId="68">
    <w:name w:val="标题 3 Char"/>
    <w:basedOn w:val="49"/>
    <w:link w:val="5"/>
    <w:uiPriority w:val="0"/>
    <w:rPr>
      <w:rFonts w:ascii="Times New Roman" w:hAnsi="Times New Roman" w:eastAsia="宋体" w:cs="Times New Roman"/>
      <w:b/>
      <w:sz w:val="32"/>
      <w:szCs w:val="20"/>
    </w:rPr>
  </w:style>
  <w:style w:type="character" w:customStyle="1" w:styleId="69">
    <w:name w:val="标题 4 Char"/>
    <w:basedOn w:val="49"/>
    <w:link w:val="6"/>
    <w:uiPriority w:val="0"/>
    <w:rPr>
      <w:rFonts w:ascii="Cambria" w:hAnsi="Cambria" w:eastAsia="宋体" w:cs="Times New Roman"/>
      <w:b/>
      <w:bCs/>
      <w:sz w:val="28"/>
      <w:szCs w:val="28"/>
    </w:rPr>
  </w:style>
  <w:style w:type="character" w:customStyle="1" w:styleId="70">
    <w:name w:val="标题 5 Char"/>
    <w:basedOn w:val="49"/>
    <w:link w:val="7"/>
    <w:uiPriority w:val="0"/>
    <w:rPr>
      <w:rFonts w:ascii="Times New Roman" w:hAnsi="Times New Roman" w:eastAsia="宋体" w:cs="Times New Roman"/>
      <w:b/>
      <w:sz w:val="28"/>
      <w:szCs w:val="24"/>
    </w:rPr>
  </w:style>
  <w:style w:type="character" w:customStyle="1" w:styleId="71">
    <w:name w:val="标题 6 Char"/>
    <w:basedOn w:val="49"/>
    <w:link w:val="8"/>
    <w:uiPriority w:val="0"/>
    <w:rPr>
      <w:rFonts w:ascii="Arial" w:hAnsi="Arial" w:eastAsia="黑体" w:cs="Times New Roman"/>
      <w:b/>
      <w:sz w:val="24"/>
      <w:szCs w:val="24"/>
    </w:rPr>
  </w:style>
  <w:style w:type="character" w:customStyle="1" w:styleId="72">
    <w:name w:val="标题 7 Char"/>
    <w:basedOn w:val="49"/>
    <w:link w:val="9"/>
    <w:uiPriority w:val="0"/>
    <w:rPr>
      <w:rFonts w:ascii="Times New Roman" w:hAnsi="Times New Roman" w:eastAsia="宋体" w:cs="Times New Roman"/>
      <w:b/>
      <w:sz w:val="24"/>
      <w:szCs w:val="24"/>
    </w:rPr>
  </w:style>
  <w:style w:type="character" w:customStyle="1" w:styleId="73">
    <w:name w:val="标题 8 Char"/>
    <w:basedOn w:val="49"/>
    <w:link w:val="10"/>
    <w:uiPriority w:val="0"/>
    <w:rPr>
      <w:rFonts w:ascii="Arial" w:hAnsi="Arial" w:eastAsia="黑体" w:cs="Times New Roman"/>
      <w:sz w:val="24"/>
      <w:szCs w:val="24"/>
    </w:rPr>
  </w:style>
  <w:style w:type="character" w:customStyle="1" w:styleId="74">
    <w:name w:val="标题 9 Char"/>
    <w:basedOn w:val="49"/>
    <w:link w:val="11"/>
    <w:uiPriority w:val="0"/>
    <w:rPr>
      <w:rFonts w:ascii="Arial" w:hAnsi="Arial" w:eastAsia="黑体" w:cs="Times New Roman"/>
      <w:szCs w:val="24"/>
    </w:rPr>
  </w:style>
  <w:style w:type="character" w:customStyle="1" w:styleId="75">
    <w:name w:val="页眉 Char"/>
    <w:basedOn w:val="49"/>
    <w:link w:val="35"/>
    <w:uiPriority w:val="0"/>
    <w:rPr>
      <w:sz w:val="18"/>
      <w:szCs w:val="18"/>
    </w:rPr>
  </w:style>
  <w:style w:type="character" w:customStyle="1" w:styleId="76">
    <w:name w:val="页脚 Char"/>
    <w:basedOn w:val="49"/>
    <w:link w:val="34"/>
    <w:uiPriority w:val="0"/>
    <w:rPr>
      <w:sz w:val="18"/>
      <w:szCs w:val="18"/>
    </w:rPr>
  </w:style>
  <w:style w:type="character" w:customStyle="1" w:styleId="77">
    <w:name w:val="普通(网站) Char"/>
    <w:link w:val="47"/>
    <w:uiPriority w:val="0"/>
    <w:rPr>
      <w:rFonts w:ascii="宋体" w:hAnsi="宋体" w:eastAsia="宋体" w:cs="宋体"/>
      <w:kern w:val="0"/>
      <w:sz w:val="24"/>
      <w:szCs w:val="24"/>
    </w:rPr>
  </w:style>
  <w:style w:type="character" w:customStyle="1" w:styleId="78">
    <w:name w:val="日期 Char"/>
    <w:basedOn w:val="49"/>
    <w:link w:val="31"/>
    <w:uiPriority w:val="0"/>
  </w:style>
  <w:style w:type="paragraph" w:styleId="79">
    <w:name w:val="No Spacing"/>
    <w:link w:val="8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0">
    <w:name w:val="无间隔 Char"/>
    <w:link w:val="79"/>
    <w:uiPriority w:val="0"/>
    <w:rPr>
      <w:rFonts w:ascii="Times New Roman" w:hAnsi="Times New Roman" w:eastAsia="宋体" w:cs="Times New Roman"/>
      <w:szCs w:val="24"/>
    </w:rPr>
  </w:style>
  <w:style w:type="paragraph" w:customStyle="1" w:styleId="81">
    <w:name w:val="正文.表格"/>
    <w:basedOn w:val="1"/>
    <w:next w:val="1"/>
    <w:uiPriority w:val="99"/>
    <w:pPr>
      <w:widowControl/>
      <w:jc w:val="center"/>
    </w:pPr>
    <w:rPr>
      <w:rFonts w:ascii="Calibri" w:hAnsi="Calibri" w:eastAsia="宋体" w:cs="黑体"/>
      <w:kern w:val="21"/>
      <w:szCs w:val="24"/>
    </w:rPr>
  </w:style>
  <w:style w:type="paragraph" w:customStyle="1" w:styleId="82">
    <w:name w:val="列出段落1"/>
    <w:basedOn w:val="1"/>
    <w:uiPriority w:val="0"/>
    <w:pPr>
      <w:ind w:firstLine="420" w:firstLineChars="200"/>
    </w:pPr>
    <w:rPr>
      <w:rFonts w:ascii="Calibri" w:hAnsi="Calibri" w:eastAsia="宋体" w:cs="黑体"/>
    </w:rPr>
  </w:style>
  <w:style w:type="paragraph" w:customStyle="1" w:styleId="83">
    <w:name w:val="列出段落2"/>
    <w:basedOn w:val="1"/>
    <w:unhideWhenUsed/>
    <w:qFormat/>
    <w:uiPriority w:val="99"/>
    <w:pPr>
      <w:ind w:firstLine="420" w:firstLineChars="200"/>
    </w:pPr>
  </w:style>
  <w:style w:type="character" w:customStyle="1" w:styleId="84">
    <w:name w:val="k正文 Char Char"/>
    <w:link w:val="85"/>
    <w:uiPriority w:val="0"/>
    <w:rPr>
      <w:rFonts w:eastAsia="宋体"/>
      <w:sz w:val="24"/>
    </w:rPr>
  </w:style>
  <w:style w:type="paragraph" w:customStyle="1" w:styleId="85">
    <w:name w:val="k正文"/>
    <w:basedOn w:val="1"/>
    <w:link w:val="84"/>
    <w:uiPriority w:val="0"/>
    <w:pPr>
      <w:spacing w:afterLines="50" w:line="360" w:lineRule="auto"/>
      <w:ind w:firstLine="480" w:firstLineChars="200"/>
    </w:pPr>
    <w:rPr>
      <w:rFonts w:eastAsia="宋体"/>
      <w:sz w:val="24"/>
    </w:rPr>
  </w:style>
  <w:style w:type="character" w:customStyle="1" w:styleId="86">
    <w:name w:val="Char Char10"/>
    <w:uiPriority w:val="0"/>
    <w:rPr>
      <w:rFonts w:eastAsia="宋体"/>
      <w:b/>
      <w:kern w:val="44"/>
      <w:sz w:val="32"/>
      <w:lang w:val="en-US" w:eastAsia="zh-CN" w:bidi="ar-SA"/>
    </w:rPr>
  </w:style>
  <w:style w:type="character" w:customStyle="1" w:styleId="87">
    <w:name w:val="ca-41"/>
    <w:uiPriority w:val="0"/>
    <w:rPr>
      <w:rFonts w:hint="eastAsia" w:ascii="宋体" w:hAnsi="宋体" w:eastAsia="宋体"/>
      <w:color w:val="000000"/>
      <w:sz w:val="16"/>
      <w:szCs w:val="16"/>
    </w:rPr>
  </w:style>
  <w:style w:type="character" w:customStyle="1" w:styleId="88">
    <w:name w:val="样式 首行缩进:  2 字符1 Char Char"/>
    <w:link w:val="89"/>
    <w:uiPriority w:val="0"/>
    <w:rPr>
      <w:rFonts w:eastAsia="宋体"/>
      <w:sz w:val="24"/>
    </w:rPr>
  </w:style>
  <w:style w:type="paragraph" w:customStyle="1" w:styleId="89">
    <w:name w:val="样式 首行缩进:  2 字符1"/>
    <w:basedOn w:val="1"/>
    <w:link w:val="88"/>
    <w:uiPriority w:val="0"/>
    <w:pPr>
      <w:spacing w:line="360" w:lineRule="auto"/>
      <w:ind w:firstLine="480" w:firstLineChars="200"/>
    </w:pPr>
    <w:rPr>
      <w:rFonts w:eastAsia="宋体"/>
      <w:sz w:val="24"/>
    </w:rPr>
  </w:style>
  <w:style w:type="character" w:customStyle="1" w:styleId="90">
    <w:name w:val="UP标题3 Char Char"/>
    <w:link w:val="91"/>
    <w:uiPriority w:val="0"/>
    <w:rPr>
      <w:rFonts w:ascii="黑体" w:eastAsia="黑体" w:cs="宋体"/>
      <w:sz w:val="28"/>
      <w:szCs w:val="28"/>
    </w:rPr>
  </w:style>
  <w:style w:type="paragraph" w:customStyle="1" w:styleId="91">
    <w:name w:val="UP标题3"/>
    <w:basedOn w:val="1"/>
    <w:link w:val="90"/>
    <w:uiPriority w:val="0"/>
    <w:pPr>
      <w:spacing w:line="360" w:lineRule="auto"/>
      <w:ind w:firstLine="149" w:firstLineChars="149"/>
    </w:pPr>
    <w:rPr>
      <w:rFonts w:ascii="黑体" w:eastAsia="黑体" w:cs="宋体"/>
      <w:sz w:val="28"/>
      <w:szCs w:val="28"/>
    </w:rPr>
  </w:style>
  <w:style w:type="character" w:customStyle="1" w:styleId="92">
    <w:name w:val="Char Char Char"/>
    <w:uiPriority w:val="0"/>
    <w:rPr>
      <w:rFonts w:eastAsia="宋体"/>
      <w:b/>
      <w:kern w:val="2"/>
      <w:sz w:val="32"/>
      <w:lang w:val="en-US" w:eastAsia="zh-CN" w:bidi="ar-SA"/>
    </w:rPr>
  </w:style>
  <w:style w:type="character" w:customStyle="1" w:styleId="93">
    <w:name w:val="正文首行缩进两字符 Char Char"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94">
    <w:name w:val="HTML 预设格式 Char"/>
    <w:link w:val="46"/>
    <w:uiPriority w:val="0"/>
    <w:rPr>
      <w:rFonts w:ascii="Courier New" w:hAnsi="Courier New"/>
    </w:rPr>
  </w:style>
  <w:style w:type="character" w:customStyle="1" w:styleId="95">
    <w:name w:val="HTML 预设格式 Char1"/>
    <w:basedOn w:val="49"/>
    <w:link w:val="46"/>
    <w:semiHidden/>
    <w:uiPriority w:val="99"/>
    <w:rPr>
      <w:rFonts w:ascii="Courier New" w:hAnsi="Courier New" w:cs="Courier New"/>
      <w:sz w:val="20"/>
      <w:szCs w:val="20"/>
    </w:rPr>
  </w:style>
  <w:style w:type="character" w:customStyle="1" w:styleId="96">
    <w:name w:val="批注文字 Char"/>
    <w:link w:val="14"/>
    <w:uiPriority w:val="0"/>
    <w:rPr>
      <w:rFonts w:ascii="Arial" w:hAnsi="Arial" w:eastAsia="宋体" w:cs="Arial"/>
      <w:sz w:val="18"/>
    </w:rPr>
  </w:style>
  <w:style w:type="character" w:customStyle="1" w:styleId="97">
    <w:name w:val="批注文字 Char1"/>
    <w:basedOn w:val="49"/>
    <w:link w:val="14"/>
    <w:semiHidden/>
    <w:uiPriority w:val="99"/>
  </w:style>
  <w:style w:type="character" w:customStyle="1" w:styleId="98">
    <w:name w:val="列出段落 Char1"/>
    <w:link w:val="99"/>
    <w:uiPriority w:val="0"/>
    <w:rPr>
      <w:rFonts w:ascii="Calibri" w:hAnsi="Calibri" w:eastAsia="宋体"/>
    </w:rPr>
  </w:style>
  <w:style w:type="paragraph" w:styleId="99">
    <w:name w:val="List Paragraph"/>
    <w:basedOn w:val="1"/>
    <w:link w:val="98"/>
    <w:qFormat/>
    <w:uiPriority w:val="0"/>
    <w:pPr>
      <w:ind w:firstLine="420" w:firstLineChars="200"/>
    </w:pPr>
    <w:rPr>
      <w:rFonts w:ascii="Calibri" w:hAnsi="Calibri" w:eastAsia="宋体"/>
    </w:rPr>
  </w:style>
  <w:style w:type="character" w:customStyle="1" w:styleId="100">
    <w:name w:val="textnorm_chn1"/>
    <w:uiPriority w:val="0"/>
    <w:rPr>
      <w:rFonts w:hint="default" w:ascii="Arial" w:hAnsi="Arial" w:cs="Arial"/>
      <w:color w:val="21254A"/>
      <w:sz w:val="22"/>
      <w:szCs w:val="22"/>
    </w:rPr>
  </w:style>
  <w:style w:type="character" w:customStyle="1" w:styleId="101">
    <w:name w:val="lh131"/>
    <w:uiPriority w:val="0"/>
  </w:style>
  <w:style w:type="character" w:customStyle="1" w:styleId="102">
    <w:name w:val="正文文本缩进 Char"/>
    <w:link w:val="22"/>
    <w:uiPriority w:val="0"/>
    <w:rPr>
      <w:rFonts w:eastAsia="宋体"/>
      <w:sz w:val="32"/>
    </w:rPr>
  </w:style>
  <w:style w:type="character" w:customStyle="1" w:styleId="103">
    <w:name w:val="正文文本缩进 Char1"/>
    <w:basedOn w:val="49"/>
    <w:link w:val="22"/>
    <w:semiHidden/>
    <w:uiPriority w:val="99"/>
  </w:style>
  <w:style w:type="character" w:customStyle="1" w:styleId="104">
    <w:name w:val="style7"/>
    <w:basedOn w:val="49"/>
    <w:uiPriority w:val="0"/>
  </w:style>
  <w:style w:type="character" w:customStyle="1" w:styleId="105">
    <w:name w:val="样式0 Char Char"/>
    <w:link w:val="106"/>
    <w:uiPriority w:val="0"/>
    <w:rPr>
      <w:rFonts w:ascii="Arial" w:hAnsi="Arial" w:eastAsia="黑体" w:cs="Arial"/>
      <w:sz w:val="44"/>
      <w:szCs w:val="32"/>
    </w:rPr>
  </w:style>
  <w:style w:type="paragraph" w:customStyle="1" w:styleId="106">
    <w:name w:val="样式0"/>
    <w:basedOn w:val="48"/>
    <w:link w:val="105"/>
    <w:uiPriority w:val="0"/>
    <w:pPr>
      <w:keepNext/>
      <w:keepLines/>
      <w:spacing w:line="416" w:lineRule="auto"/>
      <w:ind w:left="420" w:hanging="420"/>
    </w:pPr>
    <w:rPr>
      <w:rFonts w:ascii="Arial" w:hAnsi="Arial" w:eastAsia="黑体" w:cs="Arial"/>
      <w:b w:val="0"/>
      <w:bCs w:val="0"/>
      <w:sz w:val="44"/>
    </w:rPr>
  </w:style>
  <w:style w:type="character" w:customStyle="1" w:styleId="107">
    <w:name w:val="标题 Char"/>
    <w:basedOn w:val="49"/>
    <w:link w:val="48"/>
    <w:uiPriority w:val="0"/>
    <w:rPr>
      <w:rFonts w:ascii="Cambria" w:hAnsi="Cambria" w:eastAsia="宋体" w:cs="Times New Roman"/>
      <w:b/>
      <w:bCs/>
      <w:sz w:val="32"/>
      <w:szCs w:val="32"/>
    </w:rPr>
  </w:style>
  <w:style w:type="character" w:customStyle="1" w:styleId="108">
    <w:name w:val="一级条标题 Char Char"/>
    <w:link w:val="109"/>
    <w:uiPriority w:val="0"/>
    <w:rPr>
      <w:rFonts w:ascii="黑体" w:eastAsia="黑体"/>
    </w:rPr>
  </w:style>
  <w:style w:type="paragraph" w:customStyle="1" w:styleId="109">
    <w:name w:val="一级条标题"/>
    <w:basedOn w:val="2"/>
    <w:next w:val="1"/>
    <w:link w:val="108"/>
    <w:uiPriority w:val="0"/>
    <w:pPr>
      <w:keepNext w:val="0"/>
      <w:keepLines w:val="0"/>
      <w:widowControl/>
      <w:spacing w:before="0" w:after="0" w:line="240" w:lineRule="auto"/>
      <w:outlineLvl w:val="2"/>
    </w:pPr>
    <w:rPr>
      <w:rFonts w:ascii="黑体" w:eastAsia="黑体" w:hAnsiTheme="minorHAnsi" w:cstheme="minorBidi"/>
      <w:b w:val="0"/>
      <w:kern w:val="2"/>
      <w:sz w:val="21"/>
      <w:szCs w:val="22"/>
    </w:rPr>
  </w:style>
  <w:style w:type="character" w:customStyle="1" w:styleId="110">
    <w:name w:val="Heading 1 Char"/>
    <w:uiPriority w:val="0"/>
    <w:rPr>
      <w:rFonts w:eastAsia="宋体"/>
      <w:b/>
      <w:bCs/>
      <w:kern w:val="44"/>
      <w:sz w:val="44"/>
      <w:szCs w:val="44"/>
      <w:lang w:val="en-US" w:eastAsia="zh-CN" w:bidi="ar-SA"/>
    </w:rPr>
  </w:style>
  <w:style w:type="character" w:customStyle="1" w:styleId="111">
    <w:name w:val="标题 4_1 Char Char"/>
    <w:link w:val="112"/>
    <w:uiPriority w:val="0"/>
    <w:rPr>
      <w:rFonts w:ascii="Cambria" w:hAnsi="Cambria" w:eastAsia="宋体"/>
      <w:b/>
      <w:bCs/>
      <w:sz w:val="28"/>
      <w:szCs w:val="28"/>
    </w:rPr>
  </w:style>
  <w:style w:type="paragraph" w:customStyle="1" w:styleId="112">
    <w:name w:val="标题 4_1"/>
    <w:basedOn w:val="6"/>
    <w:next w:val="4"/>
    <w:link w:val="111"/>
    <w:uiPriority w:val="0"/>
    <w:pPr>
      <w:keepNext w:val="0"/>
      <w:keepLines w:val="0"/>
      <w:tabs>
        <w:tab w:val="left" w:pos="751"/>
      </w:tabs>
      <w:spacing w:line="377" w:lineRule="auto"/>
      <w:ind w:left="751" w:hanging="144"/>
    </w:pPr>
    <w:rPr>
      <w:rFonts w:cstheme="minorBidi"/>
    </w:rPr>
  </w:style>
  <w:style w:type="character" w:customStyle="1" w:styleId="113">
    <w:name w:val="样式2 Char Char"/>
    <w:link w:val="114"/>
    <w:uiPriority w:val="0"/>
    <w:rPr>
      <w:rFonts w:ascii="宋体" w:hAnsi="宋体" w:eastAsia="宋体"/>
      <w:b/>
      <w:sz w:val="28"/>
    </w:rPr>
  </w:style>
  <w:style w:type="paragraph" w:customStyle="1" w:styleId="114">
    <w:name w:val="样式2"/>
    <w:basedOn w:val="115"/>
    <w:link w:val="113"/>
    <w:uiPriority w:val="0"/>
    <w:pPr>
      <w:tabs>
        <w:tab w:val="left" w:pos="720"/>
      </w:tabs>
      <w:spacing w:before="120" w:after="120" w:line="360" w:lineRule="auto"/>
    </w:pPr>
    <w:rPr>
      <w:rFonts w:cstheme="minorBidi"/>
      <w:sz w:val="28"/>
      <w:szCs w:val="22"/>
    </w:rPr>
  </w:style>
  <w:style w:type="paragraph" w:customStyle="1" w:styleId="115">
    <w:name w:val="样式1"/>
    <w:basedOn w:val="3"/>
    <w:link w:val="116"/>
    <w:uiPriority w:val="0"/>
    <w:pPr>
      <w:tabs>
        <w:tab w:val="left" w:pos="720"/>
      </w:tabs>
      <w:spacing w:line="416" w:lineRule="auto"/>
    </w:pPr>
    <w:rPr>
      <w:rFonts w:ascii="宋体" w:hAnsi="宋体" w:eastAsia="宋体"/>
      <w:sz w:val="36"/>
    </w:rPr>
  </w:style>
  <w:style w:type="character" w:customStyle="1" w:styleId="116">
    <w:name w:val="样式1 Char Char"/>
    <w:link w:val="115"/>
    <w:uiPriority w:val="0"/>
    <w:rPr>
      <w:rFonts w:ascii="宋体" w:hAnsi="宋体" w:eastAsia="宋体" w:cs="Times New Roman"/>
      <w:b/>
      <w:sz w:val="36"/>
      <w:szCs w:val="20"/>
    </w:rPr>
  </w:style>
  <w:style w:type="character" w:customStyle="1" w:styleId="117">
    <w:name w:val="question-title"/>
    <w:basedOn w:val="49"/>
    <w:uiPriority w:val="0"/>
  </w:style>
  <w:style w:type="character" w:customStyle="1" w:styleId="118">
    <w:name w:val="Char Char6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19">
    <w:name w:val="纯文本 Char"/>
    <w:link w:val="29"/>
    <w:uiPriority w:val="0"/>
    <w:rPr>
      <w:rFonts w:ascii="宋体" w:hAnsi="Courier New" w:eastAsia="宋体" w:cs="Courier New"/>
      <w:szCs w:val="21"/>
    </w:rPr>
  </w:style>
  <w:style w:type="character" w:customStyle="1" w:styleId="120">
    <w:name w:val="纯文本 Char1"/>
    <w:basedOn w:val="49"/>
    <w:link w:val="29"/>
    <w:semiHidden/>
    <w:uiPriority w:val="99"/>
    <w:rPr>
      <w:rFonts w:ascii="宋体" w:hAnsi="Courier New" w:eastAsia="宋体" w:cs="Courier New"/>
      <w:szCs w:val="21"/>
    </w:rPr>
  </w:style>
  <w:style w:type="character" w:customStyle="1" w:styleId="121">
    <w:name w:val="副标题 Char"/>
    <w:link w:val="38"/>
    <w:uiPriority w:val="0"/>
    <w:rPr>
      <w:rFonts w:ascii="Cambria" w:hAnsi="Cambria" w:eastAsia="宋体"/>
      <w:b/>
      <w:bCs/>
      <w:kern w:val="28"/>
      <w:sz w:val="32"/>
      <w:szCs w:val="32"/>
    </w:rPr>
  </w:style>
  <w:style w:type="character" w:customStyle="1" w:styleId="122">
    <w:name w:val="副标题 Char1"/>
    <w:basedOn w:val="49"/>
    <w:link w:val="38"/>
    <w:uiPriority w:val="11"/>
    <w:rPr>
      <w:rFonts w:eastAsia="宋体" w:asciiTheme="majorHAnsi" w:hAnsiTheme="majorHAnsi" w:cstheme="majorBidi"/>
      <w:b/>
      <w:bCs/>
      <w:kern w:val="28"/>
      <w:sz w:val="32"/>
      <w:szCs w:val="32"/>
    </w:rPr>
  </w:style>
  <w:style w:type="character" w:customStyle="1" w:styleId="123">
    <w:name w:val="eng1"/>
    <w:uiPriority w:val="0"/>
    <w:rPr>
      <w:rFonts w:hint="default" w:ascii="Verdana" w:hAnsi="Verdana"/>
      <w:color w:val="3D3D3D"/>
      <w:sz w:val="18"/>
      <w:szCs w:val="18"/>
      <w:u w:val="none"/>
    </w:rPr>
  </w:style>
  <w:style w:type="character" w:customStyle="1" w:styleId="124">
    <w:name w:val="普通文字1 Char1"/>
    <w:uiPriority w:val="0"/>
    <w:rPr>
      <w:rFonts w:ascii="宋体" w:hAnsi="Courier New" w:eastAsia="宋体"/>
      <w:kern w:val="2"/>
      <w:sz w:val="21"/>
      <w:lang w:val="en-US" w:eastAsia="zh-CN" w:bidi="ar-SA"/>
    </w:rPr>
  </w:style>
  <w:style w:type="character" w:customStyle="1" w:styleId="125">
    <w:name w:val="Table Text Char1"/>
    <w:link w:val="126"/>
    <w:uiPriority w:val="0"/>
    <w:rPr>
      <w:rFonts w:eastAsia="宋体"/>
      <w:szCs w:val="24"/>
    </w:rPr>
  </w:style>
  <w:style w:type="paragraph" w:customStyle="1" w:styleId="126">
    <w:name w:val="Table Text"/>
    <w:basedOn w:val="1"/>
    <w:link w:val="125"/>
    <w:uiPriority w:val="0"/>
    <w:pPr>
      <w:widowControl/>
      <w:spacing w:before="60" w:after="60"/>
      <w:jc w:val="left"/>
    </w:pPr>
    <w:rPr>
      <w:rFonts w:eastAsia="宋体"/>
      <w:szCs w:val="24"/>
    </w:rPr>
  </w:style>
  <w:style w:type="character" w:customStyle="1" w:styleId="127">
    <w:name w:val="GW-正文 Char Char"/>
    <w:link w:val="128"/>
    <w:uiPriority w:val="0"/>
    <w:rPr>
      <w:rFonts w:eastAsia="仿宋_GB2312"/>
      <w:sz w:val="24"/>
      <w:szCs w:val="24"/>
    </w:rPr>
  </w:style>
  <w:style w:type="paragraph" w:customStyle="1" w:styleId="128">
    <w:name w:val="GW-正文"/>
    <w:basedOn w:val="1"/>
    <w:link w:val="127"/>
    <w:uiPriority w:val="0"/>
    <w:pPr>
      <w:spacing w:line="360" w:lineRule="auto"/>
      <w:ind w:firstLine="200" w:firstLineChars="200"/>
    </w:pPr>
    <w:rPr>
      <w:rFonts w:eastAsia="仿宋_GB2312"/>
      <w:sz w:val="24"/>
      <w:szCs w:val="24"/>
    </w:rPr>
  </w:style>
  <w:style w:type="character" w:customStyle="1" w:styleId="129">
    <w:name w:val="文档结构图 Char"/>
    <w:link w:val="18"/>
    <w:uiPriority w:val="0"/>
    <w:rPr>
      <w:rFonts w:eastAsia="宋体"/>
      <w:shd w:val="clear" w:color="auto" w:fill="000080"/>
    </w:rPr>
  </w:style>
  <w:style w:type="character" w:customStyle="1" w:styleId="130">
    <w:name w:val="文档结构图 Char1"/>
    <w:basedOn w:val="49"/>
    <w:link w:val="18"/>
    <w:semiHidden/>
    <w:uiPriority w:val="99"/>
    <w:rPr>
      <w:rFonts w:ascii="宋体" w:eastAsia="宋体"/>
      <w:sz w:val="18"/>
      <w:szCs w:val="18"/>
    </w:rPr>
  </w:style>
  <w:style w:type="character" w:customStyle="1" w:styleId="131">
    <w:name w:val="Item List Char Char"/>
    <w:link w:val="132"/>
    <w:uiPriority w:val="0"/>
    <w:rPr>
      <w:rFonts w:eastAsia="宋体"/>
      <w:szCs w:val="24"/>
    </w:rPr>
  </w:style>
  <w:style w:type="paragraph" w:customStyle="1" w:styleId="132">
    <w:name w:val="Item List"/>
    <w:basedOn w:val="1"/>
    <w:link w:val="131"/>
    <w:uiPriority w:val="0"/>
    <w:pPr>
      <w:numPr>
        <w:ilvl w:val="0"/>
        <w:numId w:val="2"/>
      </w:numPr>
      <w:snapToGrid w:val="0"/>
      <w:spacing w:afterLines="50"/>
      <w:jc w:val="left"/>
    </w:pPr>
    <w:rPr>
      <w:rFonts w:eastAsia="宋体"/>
      <w:szCs w:val="24"/>
    </w:rPr>
  </w:style>
  <w:style w:type="character" w:customStyle="1" w:styleId="133">
    <w:name w:val="unnamed31"/>
    <w:uiPriority w:val="0"/>
    <w:rPr>
      <w:sz w:val="22"/>
      <w:szCs w:val="22"/>
    </w:rPr>
  </w:style>
  <w:style w:type="character" w:customStyle="1" w:styleId="134">
    <w:name w:val="h Char"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135">
    <w:name w:val="标题 3 Char Char Char"/>
    <w:uiPriority w:val="0"/>
    <w:rPr>
      <w:rFonts w:eastAsia="宋体"/>
      <w:b/>
      <w:kern w:val="2"/>
      <w:sz w:val="32"/>
      <w:lang w:val="en-US" w:eastAsia="zh-CN" w:bidi="ar-SA"/>
    </w:rPr>
  </w:style>
  <w:style w:type="character" w:customStyle="1" w:styleId="136">
    <w:name w:val="Char Char5"/>
    <w:uiPriority w:val="0"/>
    <w:rPr>
      <w:rFonts w:ascii="宋体" w:hAnsi="Courier New" w:eastAsia="宋体" w:cs="Times New Roman"/>
      <w:szCs w:val="20"/>
    </w:rPr>
  </w:style>
  <w:style w:type="character" w:customStyle="1" w:styleId="137">
    <w:name w:val="普通文字1 Char"/>
    <w:uiPriority w:val="0"/>
    <w:rPr>
      <w:rFonts w:ascii="宋体" w:hAnsi="Courier New"/>
      <w:kern w:val="2"/>
      <w:sz w:val="21"/>
    </w:rPr>
  </w:style>
  <w:style w:type="character" w:customStyle="1" w:styleId="138">
    <w:name w:val="正文文本缩进 2 Char"/>
    <w:basedOn w:val="49"/>
    <w:link w:val="32"/>
    <w:uiPriority w:val="0"/>
    <w:rPr>
      <w:rFonts w:ascii="Times New Roman" w:hAnsi="Times New Roman" w:eastAsia="宋体" w:cs="Times New Roman"/>
      <w:sz w:val="32"/>
      <w:szCs w:val="20"/>
    </w:rPr>
  </w:style>
  <w:style w:type="paragraph" w:customStyle="1" w:styleId="139">
    <w:name w:val="正文首行缩进两字符"/>
    <w:basedOn w:val="1"/>
    <w:uiPriority w:val="0"/>
    <w:pPr>
      <w:spacing w:line="360" w:lineRule="auto"/>
      <w:ind w:firstLine="200" w:firstLineChars="200"/>
    </w:pPr>
    <w:rPr>
      <w:rFonts w:ascii="Times New Roman" w:hAnsi="Times New Roman" w:eastAsia="宋体" w:cs="Times New Roman"/>
      <w:szCs w:val="24"/>
    </w:rPr>
  </w:style>
  <w:style w:type="paragraph" w:customStyle="1" w:styleId="140">
    <w:name w:val="È±Ê¡ÎÄ±¾"/>
    <w:basedOn w:val="1"/>
    <w:uiPriority w:val="0"/>
    <w:pPr>
      <w:widowControl/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 w:eastAsia="宋体" w:cs="Times New Roman"/>
      <w:kern w:val="0"/>
      <w:sz w:val="24"/>
      <w:szCs w:val="20"/>
    </w:rPr>
  </w:style>
  <w:style w:type="paragraph" w:customStyle="1" w:styleId="141">
    <w:name w:val="p0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42">
    <w:name w:val="方案正文"/>
    <w:basedOn w:val="1"/>
    <w:uiPriority w:val="0"/>
    <w:pPr>
      <w:spacing w:line="360" w:lineRule="auto"/>
      <w:ind w:left="210" w:leftChars="100" w:right="210" w:rightChars="100" w:firstLine="438" w:firstLineChars="199"/>
      <w:jc w:val="center"/>
    </w:pPr>
    <w:rPr>
      <w:rFonts w:ascii="宋体" w:hAnsi="宋体" w:eastAsia="宋体" w:cs="宋体"/>
      <w:kern w:val="0"/>
      <w:sz w:val="22"/>
      <w:szCs w:val="24"/>
    </w:rPr>
  </w:style>
  <w:style w:type="character" w:customStyle="1" w:styleId="143">
    <w:name w:val="结束语 Char"/>
    <w:basedOn w:val="49"/>
    <w:link w:val="21"/>
    <w:uiPriority w:val="0"/>
    <w:rPr>
      <w:rFonts w:ascii="Times New Roman" w:hAnsi="Times New Roman" w:eastAsia="宋体" w:cs="Times New Roman"/>
      <w:bCs/>
      <w:sz w:val="28"/>
      <w:szCs w:val="20"/>
    </w:rPr>
  </w:style>
  <w:style w:type="paragraph" w:customStyle="1" w:styleId="144">
    <w:name w:val="正文文本 21"/>
    <w:basedOn w:val="1"/>
    <w:uiPriority w:val="0"/>
    <w:pPr>
      <w:adjustRightInd w:val="0"/>
      <w:spacing w:line="300" w:lineRule="auto"/>
      <w:jc w:val="center"/>
      <w:textAlignment w:val="baseline"/>
    </w:pPr>
    <w:rPr>
      <w:rFonts w:ascii="宋体" w:hAnsi="宋体" w:eastAsia="宋体" w:cs="Times New Roman"/>
      <w:sz w:val="24"/>
      <w:szCs w:val="20"/>
    </w:rPr>
  </w:style>
  <w:style w:type="paragraph" w:customStyle="1" w:styleId="145">
    <w:name w:val="Char Char1 Char Char Char Char Char Char Char Char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宋体" w:cs="Times New Roman"/>
      <w:kern w:val="0"/>
      <w:sz w:val="20"/>
      <w:szCs w:val="20"/>
      <w:lang w:eastAsia="en-US"/>
    </w:rPr>
  </w:style>
  <w:style w:type="paragraph" w:customStyle="1" w:styleId="146">
    <w:name w:val="Char Char1 Char Char Char Char Char Char Char Char Char Char Char Char Char Char"/>
    <w:basedOn w:val="1"/>
    <w:uiPriority w:val="0"/>
    <w:pPr>
      <w:widowControl/>
      <w:spacing w:after="160" w:line="240" w:lineRule="exact"/>
      <w:jc w:val="left"/>
    </w:pPr>
    <w:rPr>
      <w:rFonts w:ascii="Verdana" w:hAnsi="Verdana" w:eastAsia="宋体" w:cs="Times New Roman"/>
      <w:kern w:val="0"/>
      <w:sz w:val="20"/>
      <w:szCs w:val="20"/>
      <w:lang w:eastAsia="en-US"/>
    </w:rPr>
  </w:style>
  <w:style w:type="paragraph" w:customStyle="1" w:styleId="147">
    <w:name w:val="文档正文"/>
    <w:basedOn w:val="1"/>
    <w:uiPriority w:val="0"/>
    <w:pPr>
      <w:adjustRightInd w:val="0"/>
      <w:spacing w:line="312" w:lineRule="atLeast"/>
      <w:ind w:firstLine="567"/>
      <w:textAlignment w:val="baseline"/>
    </w:pPr>
    <w:rPr>
      <w:rFonts w:ascii="Times New Roman" w:hAnsi="Times New Roman" w:eastAsia="宋体" w:cs="Times New Roman"/>
      <w:kern w:val="0"/>
      <w:sz w:val="28"/>
      <w:szCs w:val="20"/>
    </w:rPr>
  </w:style>
  <w:style w:type="paragraph" w:customStyle="1" w:styleId="148">
    <w:name w:val="列表项目符号a"/>
    <w:basedOn w:val="25"/>
    <w:uiPriority w:val="0"/>
    <w:pPr>
      <w:tabs>
        <w:tab w:val="clear" w:pos="987"/>
      </w:tabs>
      <w:spacing w:line="300" w:lineRule="auto"/>
      <w:ind w:left="0" w:firstLine="0"/>
    </w:pPr>
    <w:rPr>
      <w:rFonts w:ascii="楷体_GB2312" w:eastAsia="楷体_GB2312"/>
      <w:b/>
      <w:kern w:val="0"/>
    </w:rPr>
  </w:style>
  <w:style w:type="paragraph" w:customStyle="1" w:styleId="149">
    <w:name w:val="列表（符号一级）（绿盟科技）"/>
    <w:basedOn w:val="1"/>
    <w:uiPriority w:val="0"/>
    <w:pPr>
      <w:widowControl/>
      <w:numPr>
        <w:ilvl w:val="0"/>
        <w:numId w:val="3"/>
      </w:numPr>
      <w:spacing w:line="300" w:lineRule="auto"/>
      <w:jc w:val="left"/>
    </w:pPr>
    <w:rPr>
      <w:rFonts w:ascii="Arial" w:hAnsi="Arial" w:eastAsia="宋体" w:cs="Times New Roman"/>
      <w:kern w:val="0"/>
      <w:szCs w:val="21"/>
    </w:rPr>
  </w:style>
  <w:style w:type="paragraph" w:customStyle="1" w:styleId="150">
    <w:name w:val="二级条标题"/>
    <w:basedOn w:val="109"/>
    <w:next w:val="1"/>
    <w:link w:val="151"/>
    <w:uiPriority w:val="0"/>
    <w:pPr>
      <w:ind w:left="1680" w:hanging="420"/>
      <w:outlineLvl w:val="3"/>
    </w:pPr>
  </w:style>
  <w:style w:type="character" w:customStyle="1" w:styleId="151">
    <w:name w:val="二级条标题 Char"/>
    <w:basedOn w:val="152"/>
    <w:link w:val="150"/>
    <w:uiPriority w:val="0"/>
  </w:style>
  <w:style w:type="character" w:customStyle="1" w:styleId="152">
    <w:name w:val="一级条标题 Char"/>
    <w:uiPriority w:val="0"/>
    <w:rPr>
      <w:rFonts w:ascii="黑体" w:eastAsia="黑体"/>
      <w:sz w:val="21"/>
      <w:lang w:val="en-US" w:eastAsia="zh-CN" w:bidi="ar-SA"/>
    </w:rPr>
  </w:style>
  <w:style w:type="paragraph" w:customStyle="1" w:styleId="153">
    <w:name w:val="TOC Heading"/>
    <w:basedOn w:val="2"/>
    <w:next w:val="1"/>
    <w:qFormat/>
    <w:uiPriority w:val="0"/>
    <w:pPr>
      <w:widowControl/>
      <w:spacing w:before="480" w:after="0" w:line="276" w:lineRule="auto"/>
      <w:jc w:val="left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character" w:customStyle="1" w:styleId="154">
    <w:name w:val="正文文本 Char"/>
    <w:basedOn w:val="49"/>
    <w:link w:val="17"/>
    <w:uiPriority w:val="0"/>
    <w:rPr>
      <w:rFonts w:ascii="Times New Roman" w:hAnsi="Times New Roman" w:eastAsia="宋体" w:cs="Times New Roman"/>
      <w:szCs w:val="20"/>
    </w:rPr>
  </w:style>
  <w:style w:type="character" w:customStyle="1" w:styleId="155">
    <w:name w:val="正文首行缩进 Char"/>
    <w:basedOn w:val="154"/>
    <w:link w:val="16"/>
    <w:uiPriority w:val="0"/>
  </w:style>
  <w:style w:type="character" w:customStyle="1" w:styleId="156">
    <w:name w:val="正文文本 2 Char"/>
    <w:basedOn w:val="49"/>
    <w:link w:val="45"/>
    <w:uiPriority w:val="0"/>
    <w:rPr>
      <w:rFonts w:ascii="Times New Roman" w:hAnsi="Times New Roman" w:eastAsia="宋体" w:cs="Times New Roman"/>
      <w:szCs w:val="24"/>
    </w:rPr>
  </w:style>
  <w:style w:type="paragraph" w:customStyle="1" w:styleId="157">
    <w:name w:val="Char1"/>
    <w:basedOn w:val="1"/>
    <w:uiPriority w:val="0"/>
    <w:rPr>
      <w:rFonts w:ascii="仿宋_GB2312" w:hAnsi="Times New Roman" w:eastAsia="仿宋_GB2312" w:cs="Times New Roman"/>
      <w:b/>
      <w:sz w:val="32"/>
      <w:szCs w:val="32"/>
    </w:rPr>
  </w:style>
  <w:style w:type="paragraph" w:customStyle="1" w:styleId="158">
    <w:name w:val="msolistparagraph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59">
    <w:name w:val="样式 加点正文 + 段前: 0.5 行 段后: 0.5 行1"/>
    <w:basedOn w:val="1"/>
    <w:uiPriority w:val="0"/>
    <w:pPr>
      <w:tabs>
        <w:tab w:val="left" w:pos="1268"/>
      </w:tabs>
      <w:spacing w:beforeLines="50" w:afterLines="50" w:line="300" w:lineRule="auto"/>
      <w:ind w:left="1268" w:hanging="420"/>
    </w:pPr>
    <w:rPr>
      <w:rFonts w:ascii="Times New Roman" w:hAnsi="Times New Roman" w:eastAsia="宋体" w:cs="Times New Roman"/>
      <w:sz w:val="24"/>
      <w:szCs w:val="20"/>
    </w:rPr>
  </w:style>
  <w:style w:type="paragraph" w:customStyle="1" w:styleId="160">
    <w:name w:val="列表内容"/>
    <w:basedOn w:val="1"/>
    <w:next w:val="1"/>
    <w:uiPriority w:val="0"/>
    <w:pPr>
      <w:widowControl/>
      <w:numPr>
        <w:ilvl w:val="0"/>
        <w:numId w:val="4"/>
      </w:numPr>
      <w:tabs>
        <w:tab w:val="left" w:pos="360"/>
        <w:tab w:val="clear" w:pos="840"/>
      </w:tabs>
      <w:ind w:left="0" w:firstLine="0"/>
      <w:jc w:val="left"/>
    </w:pPr>
    <w:rPr>
      <w:rFonts w:ascii="Times New Roman" w:hAnsi="Times New Roman" w:eastAsia="宋体" w:cs="Times New Roman"/>
      <w:kern w:val="0"/>
      <w:sz w:val="18"/>
      <w:szCs w:val="24"/>
    </w:rPr>
  </w:style>
  <w:style w:type="paragraph" w:customStyle="1" w:styleId="161">
    <w:name w:val="Char Char Char1 Char"/>
    <w:basedOn w:val="1"/>
    <w:uiPriority w:val="0"/>
    <w:rPr>
      <w:rFonts w:ascii="Tahoma" w:hAnsi="Tahoma" w:eastAsia="宋体" w:cs="Times New Roman"/>
      <w:sz w:val="24"/>
      <w:szCs w:val="20"/>
    </w:rPr>
  </w:style>
  <w:style w:type="paragraph" w:customStyle="1" w:styleId="162">
    <w:name w:val="前言、引言标题"/>
    <w:next w:val="1"/>
    <w:uiPriority w:val="0"/>
    <w:pPr>
      <w:shd w:val="clear" w:color="FFFFFF" w:fill="FFFFFF"/>
      <w:tabs>
        <w:tab w:val="left" w:pos="420"/>
      </w:tabs>
      <w:spacing w:before="640" w:after="560"/>
      <w:ind w:left="420" w:hanging="420"/>
      <w:jc w:val="center"/>
      <w:outlineLvl w:val="0"/>
    </w:pPr>
    <w:rPr>
      <w:rFonts w:ascii="黑体" w:hAnsi="Times New Roman" w:eastAsia="黑体" w:cs="Times New Roman"/>
      <w:kern w:val="0"/>
      <w:sz w:val="32"/>
      <w:szCs w:val="20"/>
      <w:lang w:val="en-US" w:eastAsia="zh-CN" w:bidi="ar-SA"/>
    </w:rPr>
  </w:style>
  <w:style w:type="paragraph" w:customStyle="1" w:styleId="163">
    <w:name w:val="五级条标题"/>
    <w:basedOn w:val="164"/>
    <w:next w:val="1"/>
    <w:uiPriority w:val="0"/>
    <w:pPr>
      <w:tabs>
        <w:tab w:val="left" w:pos="2310"/>
        <w:tab w:val="left" w:pos="2520"/>
        <w:tab w:val="left" w:pos="2940"/>
      </w:tabs>
      <w:ind w:left="2940"/>
      <w:outlineLvl w:val="6"/>
    </w:pPr>
  </w:style>
  <w:style w:type="paragraph" w:customStyle="1" w:styleId="164">
    <w:name w:val="四级条标题"/>
    <w:basedOn w:val="165"/>
    <w:next w:val="1"/>
    <w:uiPriority w:val="0"/>
    <w:pPr>
      <w:tabs>
        <w:tab w:val="left" w:pos="2310"/>
        <w:tab w:val="left" w:pos="2520"/>
      </w:tabs>
      <w:ind w:left="2520"/>
      <w:outlineLvl w:val="5"/>
    </w:pPr>
  </w:style>
  <w:style w:type="paragraph" w:customStyle="1" w:styleId="165">
    <w:name w:val="三级条标题"/>
    <w:basedOn w:val="150"/>
    <w:next w:val="1"/>
    <w:link w:val="166"/>
    <w:uiPriority w:val="0"/>
    <w:pPr>
      <w:tabs>
        <w:tab w:val="left" w:pos="2310"/>
      </w:tabs>
      <w:ind w:left="2310"/>
      <w:outlineLvl w:val="4"/>
    </w:pPr>
  </w:style>
  <w:style w:type="character" w:customStyle="1" w:styleId="166">
    <w:name w:val="三级条标题 Char"/>
    <w:basedOn w:val="151"/>
    <w:link w:val="165"/>
    <w:uiPriority w:val="0"/>
  </w:style>
  <w:style w:type="paragraph" w:customStyle="1" w:styleId="167">
    <w:name w:val="--规划正文"/>
    <w:basedOn w:val="1"/>
    <w:uiPriority w:val="0"/>
    <w:pPr>
      <w:spacing w:line="360" w:lineRule="auto"/>
      <w:ind w:firstLine="200" w:firstLineChars="200"/>
    </w:pPr>
    <w:rPr>
      <w:rFonts w:ascii="Times New Roman" w:hAnsi="Times New Roman" w:eastAsia="宋体" w:cs="Times New Roman"/>
      <w:szCs w:val="20"/>
    </w:rPr>
  </w:style>
  <w:style w:type="paragraph" w:customStyle="1" w:styleId="168">
    <w:name w:val="Char2"/>
    <w:basedOn w:val="18"/>
    <w:uiPriority w:val="0"/>
    <w:rPr>
      <w:rFonts w:ascii="Tahoma" w:hAnsi="Tahoma"/>
      <w:sz w:val="24"/>
      <w:szCs w:val="24"/>
    </w:rPr>
  </w:style>
  <w:style w:type="character" w:customStyle="1" w:styleId="169">
    <w:name w:val="正文文本缩进 3 Char"/>
    <w:basedOn w:val="49"/>
    <w:link w:val="41"/>
    <w:uiPriority w:val="0"/>
    <w:rPr>
      <w:rFonts w:ascii="黑体" w:hAnsi="Times New Roman" w:eastAsia="黑体" w:cs="Times New Roman"/>
      <w:sz w:val="30"/>
      <w:szCs w:val="28"/>
    </w:rPr>
  </w:style>
  <w:style w:type="paragraph" w:customStyle="1" w:styleId="170">
    <w:name w:val="Char Char Char Char Char Char1 Char"/>
    <w:basedOn w:val="18"/>
    <w:uiPriority w:val="0"/>
    <w:rPr>
      <w:rFonts w:ascii="Tahoma" w:hAnsi="Tahoma"/>
      <w:sz w:val="24"/>
      <w:szCs w:val="24"/>
    </w:rPr>
  </w:style>
  <w:style w:type="paragraph" w:customStyle="1" w:styleId="171">
    <w:name w:val="正文缩进1"/>
    <w:basedOn w:val="1"/>
    <w:next w:val="1"/>
    <w:uiPriority w:val="0"/>
    <w:pPr>
      <w:widowControl/>
      <w:ind w:firstLine="420"/>
    </w:pPr>
    <w:rPr>
      <w:rFonts w:ascii="Times New Roman" w:hAnsi="Times New Roman" w:eastAsia="宋体" w:cs="Times New Roman"/>
      <w:color w:val="000000"/>
      <w:szCs w:val="20"/>
    </w:rPr>
  </w:style>
  <w:style w:type="paragraph" w:customStyle="1" w:styleId="172">
    <w:name w:val="样式 首行缩进:  2 字符"/>
    <w:basedOn w:val="1"/>
    <w:uiPriority w:val="0"/>
    <w:pPr>
      <w:spacing w:line="400" w:lineRule="exact"/>
      <w:ind w:firstLine="200" w:firstLineChars="200"/>
    </w:pPr>
    <w:rPr>
      <w:rFonts w:ascii="Times New Roman" w:hAnsi="Times New Roman" w:eastAsia="宋体" w:cs="宋体"/>
      <w:sz w:val="24"/>
      <w:szCs w:val="24"/>
    </w:rPr>
  </w:style>
  <w:style w:type="paragraph" w:customStyle="1" w:styleId="173">
    <w:name w:val="Char Char Char Char"/>
    <w:basedOn w:val="1"/>
    <w:uiPriority w:val="0"/>
    <w:pPr>
      <w:widowControl/>
      <w:spacing w:before="100" w:beforeAutospacing="1" w:after="100" w:afterAutospacing="1" w:line="360" w:lineRule="auto"/>
      <w:jc w:val="left"/>
    </w:pPr>
    <w:rPr>
      <w:rFonts w:ascii="Verdana" w:hAnsi="Verdana" w:eastAsia="宋体" w:cs="Times New Roman"/>
      <w:kern w:val="0"/>
      <w:sz w:val="20"/>
      <w:szCs w:val="21"/>
      <w:lang w:eastAsia="en-US"/>
    </w:rPr>
  </w:style>
  <w:style w:type="paragraph" w:customStyle="1" w:styleId="174">
    <w:name w:val="Char Char Char1"/>
    <w:basedOn w:val="1"/>
    <w:uiPriority w:val="0"/>
    <w:pPr>
      <w:widowControl/>
      <w:spacing w:after="160" w:line="240" w:lineRule="exact"/>
      <w:jc w:val="left"/>
    </w:pPr>
    <w:rPr>
      <w:rFonts w:ascii="Verdana" w:hAnsi="Verdana" w:eastAsia="宋体" w:cs="Verdana"/>
      <w:kern w:val="0"/>
      <w:szCs w:val="21"/>
      <w:lang w:eastAsia="en-US"/>
    </w:rPr>
  </w:style>
  <w:style w:type="paragraph" w:customStyle="1" w:styleId="175">
    <w:name w:val="xl40"/>
    <w:basedOn w:val="1"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Times New Roman"/>
      <w:kern w:val="0"/>
      <w:sz w:val="24"/>
      <w:szCs w:val="24"/>
    </w:rPr>
  </w:style>
  <w:style w:type="paragraph" w:customStyle="1" w:styleId="176">
    <w:name w:val="(符号)三标题1.1"/>
    <w:basedOn w:val="1"/>
    <w:uiPriority w:val="0"/>
    <w:pPr>
      <w:numPr>
        <w:ilvl w:val="0"/>
        <w:numId w:val="5"/>
      </w:numPr>
      <w:spacing w:before="140" w:after="140" w:line="500" w:lineRule="exact"/>
      <w:outlineLvl w:val="2"/>
    </w:pPr>
    <w:rPr>
      <w:rFonts w:ascii="楷体_GB2312" w:hAnsi="宋体" w:eastAsia="楷体_GB2312" w:cs="宋体"/>
      <w:b/>
      <w:bCs/>
      <w:sz w:val="28"/>
      <w:szCs w:val="20"/>
    </w:rPr>
  </w:style>
  <w:style w:type="paragraph" w:customStyle="1" w:styleId="177">
    <w:name w:val="标书正文格式"/>
    <w:uiPriority w:val="0"/>
    <w:pPr>
      <w:spacing w:line="360" w:lineRule="auto"/>
      <w:ind w:firstLine="200" w:firstLineChars="200"/>
    </w:pPr>
    <w:rPr>
      <w:rFonts w:ascii="Times New Roman" w:hAnsi="Times New Roman" w:eastAsia="楷体_GB2312" w:cs="Times New Roman"/>
      <w:kern w:val="2"/>
      <w:sz w:val="24"/>
      <w:szCs w:val="24"/>
      <w:lang w:val="en-US" w:eastAsia="zh-CN" w:bidi="ar-SA"/>
    </w:rPr>
  </w:style>
  <w:style w:type="paragraph" w:customStyle="1" w:styleId="178">
    <w:name w:val="Char Char Char Char Char Char1 Char1"/>
    <w:basedOn w:val="18"/>
    <w:uiPriority w:val="0"/>
    <w:rPr>
      <w:rFonts w:ascii="Tahoma" w:hAnsi="Tahoma"/>
      <w:sz w:val="24"/>
      <w:szCs w:val="24"/>
    </w:rPr>
  </w:style>
  <w:style w:type="paragraph" w:customStyle="1" w:styleId="179">
    <w:name w:val="table head"/>
    <w:basedOn w:val="1"/>
    <w:uiPriority w:val="0"/>
    <w:pPr>
      <w:keepNext/>
      <w:keepLines/>
      <w:adjustRightInd w:val="0"/>
      <w:spacing w:line="312" w:lineRule="atLeast"/>
      <w:jc w:val="center"/>
      <w:textAlignment w:val="baseline"/>
    </w:pPr>
    <w:rPr>
      <w:rFonts w:ascii="Times New Roman" w:hAnsi="Times New Roman" w:eastAsia="宋体" w:cs="Times New Roman"/>
      <w:b/>
      <w:kern w:val="0"/>
      <w:szCs w:val="20"/>
    </w:rPr>
  </w:style>
  <w:style w:type="paragraph" w:customStyle="1" w:styleId="180">
    <w:name w:val="plaintext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Times New Roman"/>
      <w:kern w:val="0"/>
      <w:sz w:val="24"/>
      <w:szCs w:val="24"/>
    </w:rPr>
  </w:style>
  <w:style w:type="paragraph" w:customStyle="1" w:styleId="181">
    <w:name w:val="列表（符号二级）（绿盟科技）"/>
    <w:basedOn w:val="149"/>
    <w:uiPriority w:val="0"/>
    <w:pPr>
      <w:numPr>
        <w:ilvl w:val="1"/>
      </w:numPr>
    </w:pPr>
  </w:style>
  <w:style w:type="paragraph" w:customStyle="1" w:styleId="182">
    <w:name w:val="■立项"/>
    <w:basedOn w:val="1"/>
    <w:uiPriority w:val="0"/>
    <w:pPr>
      <w:spacing w:beforeLines="30" w:afterLines="30"/>
    </w:pPr>
    <w:rPr>
      <w:rFonts w:ascii="Times New Roman" w:hAnsi="Times New Roman" w:eastAsia="宋体" w:cs="Times New Roman"/>
      <w:bCs/>
      <w:szCs w:val="21"/>
    </w:rPr>
  </w:style>
  <w:style w:type="paragraph" w:customStyle="1" w:styleId="183">
    <w:name w:val="Char"/>
    <w:basedOn w:val="1"/>
    <w:uiPriority w:val="0"/>
    <w:pPr>
      <w:widowControl/>
      <w:spacing w:before="100" w:beforeAutospacing="1" w:after="100" w:afterAutospacing="1" w:line="360" w:lineRule="auto"/>
      <w:jc w:val="left"/>
    </w:pPr>
    <w:rPr>
      <w:rFonts w:ascii="Verdana" w:hAnsi="Verdana" w:eastAsia="宋体" w:cs="Times New Roman"/>
      <w:kern w:val="0"/>
      <w:sz w:val="20"/>
      <w:szCs w:val="21"/>
      <w:lang w:eastAsia="en-US"/>
    </w:rPr>
  </w:style>
  <w:style w:type="paragraph" w:customStyle="1" w:styleId="184">
    <w:name w:val="默认段落字体 Para Char Char Char Char Char Char Char Char Char1 Char Char Char Char"/>
    <w:basedOn w:val="1"/>
    <w:uiPriority w:val="0"/>
    <w:rPr>
      <w:rFonts w:ascii="Tahoma" w:hAnsi="Tahoma" w:eastAsia="宋体" w:cs="Times New Roman"/>
      <w:sz w:val="24"/>
      <w:szCs w:val="20"/>
    </w:rPr>
  </w:style>
  <w:style w:type="paragraph" w:customStyle="1" w:styleId="185">
    <w:name w:val="Char Char Char Char Char Char"/>
    <w:basedOn w:val="1"/>
    <w:uiPriority w:val="0"/>
    <w:rPr>
      <w:rFonts w:ascii="Tahoma" w:hAnsi="Tahoma" w:eastAsia="宋体" w:cs="Times New Roman"/>
      <w:sz w:val="24"/>
      <w:szCs w:val="20"/>
    </w:rPr>
  </w:style>
  <w:style w:type="paragraph" w:customStyle="1" w:styleId="186">
    <w:name w:val="样式"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kern w:val="0"/>
      <w:sz w:val="24"/>
      <w:szCs w:val="24"/>
      <w:lang w:val="en-US" w:eastAsia="zh-CN" w:bidi="ar-SA"/>
    </w:rPr>
  </w:style>
  <w:style w:type="paragraph" w:customStyle="1" w:styleId="187">
    <w:name w:val="Char2 Char Char Char"/>
    <w:basedOn w:val="1"/>
    <w:uiPriority w:val="0"/>
    <w:rPr>
      <w:rFonts w:ascii="仿宋_GB2312" w:hAnsi="Times New Roman" w:eastAsia="仿宋_GB2312" w:cs="Times New Roman"/>
      <w:b/>
      <w:sz w:val="32"/>
      <w:szCs w:val="32"/>
    </w:rPr>
  </w:style>
  <w:style w:type="character" w:customStyle="1" w:styleId="188">
    <w:name w:val="批注框文本 Char"/>
    <w:basedOn w:val="49"/>
    <w:link w:val="33"/>
    <w:uiPriority w:val="0"/>
    <w:rPr>
      <w:rFonts w:ascii="Times New Roman" w:hAnsi="Times New Roman" w:eastAsia="宋体" w:cs="Times New Roman"/>
      <w:sz w:val="18"/>
      <w:szCs w:val="18"/>
    </w:rPr>
  </w:style>
  <w:style w:type="paragraph" w:customStyle="1" w:styleId="189">
    <w:name w:val="纯文本1"/>
    <w:basedOn w:val="1"/>
    <w:uiPriority w:val="0"/>
    <w:pPr>
      <w:adjustRightInd w:val="0"/>
      <w:textAlignment w:val="baseline"/>
    </w:pPr>
    <w:rPr>
      <w:rFonts w:ascii="宋体" w:hAnsi="Courier New" w:eastAsia="宋体" w:cs="Times New Roman"/>
      <w:szCs w:val="20"/>
    </w:rPr>
  </w:style>
  <w:style w:type="paragraph" w:customStyle="1" w:styleId="190">
    <w:name w:val="正文符号1"/>
    <w:basedOn w:val="191"/>
    <w:link w:val="192"/>
    <w:uiPriority w:val="0"/>
    <w:pPr>
      <w:tabs>
        <w:tab w:val="left" w:pos="1080"/>
      </w:tabs>
      <w:ind w:left="840" w:firstLine="0" w:firstLineChars="0"/>
    </w:pPr>
  </w:style>
  <w:style w:type="paragraph" w:customStyle="1" w:styleId="191">
    <w:name w:val="正文首行缩进2字"/>
    <w:basedOn w:val="1"/>
    <w:uiPriority w:val="0"/>
    <w:pPr>
      <w:spacing w:before="100" w:beforeAutospacing="1" w:after="100" w:afterAutospacing="1"/>
      <w:ind w:firstLine="560" w:firstLineChars="200"/>
    </w:pPr>
    <w:rPr>
      <w:rFonts w:ascii="Times New Roman" w:hAnsi="Times New Roman" w:eastAsia="楷体_GB2312" w:cs="Times New Roman"/>
      <w:kern w:val="0"/>
      <w:sz w:val="28"/>
      <w:szCs w:val="24"/>
    </w:rPr>
  </w:style>
  <w:style w:type="character" w:customStyle="1" w:styleId="192">
    <w:name w:val="正文符号1 Char"/>
    <w:link w:val="190"/>
    <w:locked/>
    <w:uiPriority w:val="0"/>
    <w:rPr>
      <w:rFonts w:ascii="Times New Roman" w:hAnsi="Times New Roman" w:eastAsia="楷体_GB2312" w:cs="Times New Roman"/>
      <w:kern w:val="0"/>
      <w:sz w:val="28"/>
      <w:szCs w:val="24"/>
    </w:rPr>
  </w:style>
  <w:style w:type="character" w:customStyle="1" w:styleId="193">
    <w:name w:val="称呼 Char"/>
    <w:basedOn w:val="49"/>
    <w:link w:val="19"/>
    <w:uiPriority w:val="0"/>
    <w:rPr>
      <w:rFonts w:ascii="Times New Roman" w:hAnsi="Times New Roman" w:eastAsia="宋体" w:cs="Times New Roman"/>
      <w:bCs/>
      <w:sz w:val="28"/>
      <w:szCs w:val="20"/>
    </w:rPr>
  </w:style>
  <w:style w:type="character" w:customStyle="1" w:styleId="194">
    <w:name w:val="正文文本 3 Char"/>
    <w:basedOn w:val="49"/>
    <w:link w:val="20"/>
    <w:uiPriority w:val="0"/>
    <w:rPr>
      <w:rFonts w:ascii="Times New Roman" w:hAnsi="Times New Roman" w:eastAsia="宋体" w:cs="Times New Roman"/>
      <w:b/>
      <w:bCs/>
      <w:sz w:val="24"/>
      <w:szCs w:val="24"/>
    </w:rPr>
  </w:style>
  <w:style w:type="paragraph" w:customStyle="1" w:styleId="195">
    <w:name w:val="A Title 1.1.1.1"/>
    <w:basedOn w:val="6"/>
    <w:next w:val="1"/>
    <w:uiPriority w:val="0"/>
    <w:pPr>
      <w:tabs>
        <w:tab w:val="left" w:pos="709"/>
      </w:tabs>
      <w:spacing w:before="240" w:after="240" w:line="240" w:lineRule="atLeast"/>
      <w:ind w:left="709" w:hanging="709"/>
    </w:pPr>
    <w:rPr>
      <w:rFonts w:ascii="Times New Roman" w:hAnsi="Times New Roman"/>
      <w:sz w:val="24"/>
      <w:szCs w:val="24"/>
    </w:rPr>
  </w:style>
  <w:style w:type="paragraph" w:customStyle="1" w:styleId="196">
    <w:name w:val="正文1"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宋体" w:hAnsi="Times New Roman" w:eastAsia="宋体" w:cs="Times New Roman"/>
      <w:kern w:val="0"/>
      <w:sz w:val="34"/>
      <w:szCs w:val="20"/>
      <w:lang w:val="en-US" w:eastAsia="zh-CN" w:bidi="ar-SA"/>
    </w:rPr>
  </w:style>
  <w:style w:type="paragraph" w:customStyle="1" w:styleId="197">
    <w:name w:val="表格"/>
    <w:basedOn w:val="1"/>
    <w:uiPriority w:val="0"/>
    <w:pPr>
      <w:spacing w:line="400" w:lineRule="exact"/>
    </w:pPr>
    <w:rPr>
      <w:rFonts w:ascii="Times New Roman" w:hAnsi="Times New Roman" w:eastAsia="宋体" w:cs="Times New Roman"/>
      <w:sz w:val="24"/>
      <w:szCs w:val="24"/>
    </w:rPr>
  </w:style>
  <w:style w:type="paragraph" w:customStyle="1" w:styleId="198">
    <w:name w:val="Char11"/>
    <w:basedOn w:val="1"/>
    <w:uiPriority w:val="0"/>
    <w:rPr>
      <w:rFonts w:ascii="Times New Roman" w:hAnsi="Times New Roman" w:eastAsia="宋体" w:cs="Times New Roman"/>
      <w:szCs w:val="21"/>
    </w:rPr>
  </w:style>
  <w:style w:type="paragraph" w:customStyle="1" w:styleId="199">
    <w:name w:val="Char3"/>
    <w:basedOn w:val="1"/>
    <w:uiPriority w:val="0"/>
    <w:pPr>
      <w:widowControl/>
      <w:spacing w:after="160" w:line="240" w:lineRule="exact"/>
      <w:jc w:val="left"/>
    </w:pPr>
    <w:rPr>
      <w:rFonts w:ascii="Verdana" w:hAnsi="Verdana" w:eastAsia="宋体" w:cs="Times New Roman"/>
      <w:kern w:val="0"/>
      <w:sz w:val="20"/>
      <w:szCs w:val="20"/>
      <w:lang w:eastAsia="en-US"/>
    </w:rPr>
  </w:style>
  <w:style w:type="character" w:customStyle="1" w:styleId="200">
    <w:name w:val="Heading 2 Hidden Char"/>
    <w:uiPriority w:val="0"/>
    <w:rPr>
      <w:rFonts w:ascii="Arial" w:hAnsi="Arial" w:eastAsia="黑体"/>
      <w:b/>
      <w:kern w:val="2"/>
      <w:sz w:val="28"/>
      <w:lang w:val="en-US" w:eastAsia="zh-CN" w:bidi="ar-SA"/>
    </w:rPr>
  </w:style>
  <w:style w:type="character" w:customStyle="1" w:styleId="201">
    <w:name w:val="小标题 Char"/>
    <w:uiPriority w:val="0"/>
    <w:rPr>
      <w:rFonts w:eastAsia="宋体"/>
      <w:b/>
      <w:kern w:val="2"/>
      <w:sz w:val="32"/>
      <w:lang w:val="en-US" w:eastAsia="zh-CN" w:bidi="ar-SA"/>
    </w:rPr>
  </w:style>
  <w:style w:type="character" w:customStyle="1" w:styleId="202">
    <w:name w:val="H1 Char"/>
    <w:uiPriority w:val="0"/>
    <w:rPr>
      <w:rFonts w:eastAsia="宋体"/>
      <w:b/>
      <w:kern w:val="44"/>
      <w:sz w:val="32"/>
      <w:lang w:val="en-US" w:eastAsia="zh-CN" w:bidi="ar-SA"/>
    </w:rPr>
  </w:style>
  <w:style w:type="character" w:customStyle="1" w:styleId="203">
    <w:name w:val="fo Char"/>
    <w:uiPriority w:val="0"/>
    <w:rPr>
      <w:rFonts w:eastAsia="宋体"/>
      <w:kern w:val="2"/>
      <w:sz w:val="18"/>
      <w:lang w:val="en-US" w:eastAsia="zh-CN" w:bidi="ar-SA"/>
    </w:rPr>
  </w:style>
  <w:style w:type="character" w:customStyle="1" w:styleId="204">
    <w:name w:val="h Char1"/>
    <w:uiPriority w:val="0"/>
    <w:rPr>
      <w:rFonts w:eastAsia="宋体"/>
      <w:kern w:val="2"/>
      <w:sz w:val="18"/>
      <w:lang w:val="en-US" w:eastAsia="zh-CN" w:bidi="ar-SA"/>
    </w:rPr>
  </w:style>
  <w:style w:type="character" w:customStyle="1" w:styleId="205">
    <w:name w:val="正文文字首行缩进 Char"/>
    <w:uiPriority w:val="0"/>
    <w:rPr>
      <w:rFonts w:eastAsia="宋体"/>
      <w:kern w:val="2"/>
      <w:sz w:val="32"/>
      <w:lang w:val="en-US" w:eastAsia="zh-CN" w:bidi="ar-SA"/>
    </w:rPr>
  </w:style>
  <w:style w:type="character" w:customStyle="1" w:styleId="206">
    <w:name w:val="H4 Char"/>
    <w:uiPriority w:val="0"/>
    <w:rPr>
      <w:rFonts w:ascii="Arial" w:hAnsi="Arial" w:eastAsia="黑体"/>
      <w:b/>
      <w:bCs/>
      <w:kern w:val="2"/>
      <w:sz w:val="28"/>
      <w:szCs w:val="28"/>
      <w:lang w:val="en-US" w:eastAsia="zh-CN" w:bidi="ar-SA"/>
    </w:rPr>
  </w:style>
  <w:style w:type="character" w:customStyle="1" w:styleId="207">
    <w:name w:val="H5 Char"/>
    <w:uiPriority w:val="0"/>
    <w:rPr>
      <w:rFonts w:eastAsia="宋体"/>
      <w:b/>
      <w:kern w:val="2"/>
      <w:sz w:val="28"/>
      <w:szCs w:val="24"/>
      <w:lang w:val="en-US" w:eastAsia="zh-CN" w:bidi="ar-SA"/>
    </w:rPr>
  </w:style>
  <w:style w:type="character" w:customStyle="1" w:styleId="208">
    <w:name w:val="H6 Char"/>
    <w:uiPriority w:val="0"/>
    <w:rPr>
      <w:rFonts w:ascii="Arial" w:hAnsi="Arial" w:eastAsia="黑体"/>
      <w:b/>
      <w:kern w:val="2"/>
      <w:sz w:val="24"/>
      <w:szCs w:val="24"/>
      <w:lang w:val="en-US" w:eastAsia="zh-CN" w:bidi="ar-SA"/>
    </w:rPr>
  </w:style>
  <w:style w:type="paragraph" w:customStyle="1" w:styleId="209">
    <w:name w:val="Char1 Char Char Char Char Char Char"/>
    <w:basedOn w:val="1"/>
    <w:uiPriority w:val="0"/>
    <w:rPr>
      <w:rFonts w:ascii="Tahoma" w:hAnsi="Tahoma" w:eastAsia="宋体" w:cs="Times New Roman"/>
      <w:sz w:val="24"/>
      <w:szCs w:val="20"/>
    </w:rPr>
  </w:style>
  <w:style w:type="character" w:customStyle="1" w:styleId="210">
    <w:name w:val="Char Char16"/>
    <w:uiPriority w:val="0"/>
    <w:rPr>
      <w:rFonts w:eastAsia="黑体"/>
      <w:kern w:val="2"/>
      <w:sz w:val="36"/>
      <w:lang w:val="en-US" w:eastAsia="zh-CN" w:bidi="ar-SA"/>
    </w:rPr>
  </w:style>
  <w:style w:type="paragraph" w:customStyle="1" w:styleId="211">
    <w:name w:val="正文文本 211"/>
    <w:basedOn w:val="1"/>
    <w:uiPriority w:val="0"/>
    <w:pPr>
      <w:adjustRightInd w:val="0"/>
      <w:spacing w:line="300" w:lineRule="auto"/>
      <w:jc w:val="center"/>
      <w:textAlignment w:val="baseline"/>
    </w:pPr>
    <w:rPr>
      <w:rFonts w:ascii="宋体" w:hAnsi="宋体" w:eastAsia="宋体" w:cs="Times New Roman"/>
      <w:sz w:val="24"/>
      <w:szCs w:val="20"/>
    </w:rPr>
  </w:style>
  <w:style w:type="character" w:customStyle="1" w:styleId="212">
    <w:name w:val="普通文字1 Char2"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character" w:customStyle="1" w:styleId="213">
    <w:name w:val="Char Char"/>
    <w:uiPriority w:val="0"/>
    <w:rPr>
      <w:rFonts w:eastAsia="宋体"/>
      <w:b/>
      <w:kern w:val="2"/>
      <w:sz w:val="32"/>
      <w:lang w:val="en-US" w:eastAsia="zh-CN" w:bidi="ar-SA"/>
    </w:rPr>
  </w:style>
  <w:style w:type="character" w:customStyle="1" w:styleId="214">
    <w:name w:val="正文首行缩进两字符 Char"/>
    <w:uiPriority w:val="0"/>
    <w:rPr>
      <w:rFonts w:eastAsia="宋体"/>
      <w:kern w:val="2"/>
      <w:sz w:val="21"/>
      <w:szCs w:val="24"/>
      <w:lang w:val="en-US" w:eastAsia="zh-CN" w:bidi="ar-SA"/>
    </w:rPr>
  </w:style>
  <w:style w:type="paragraph" w:customStyle="1" w:styleId="215">
    <w:name w:val="纯文本11"/>
    <w:basedOn w:val="1"/>
    <w:uiPriority w:val="0"/>
    <w:pPr>
      <w:adjustRightInd w:val="0"/>
      <w:textAlignment w:val="baseline"/>
    </w:pPr>
    <w:rPr>
      <w:rFonts w:ascii="宋体" w:hAnsi="Courier New" w:eastAsia="宋体" w:cs="Times New Roman"/>
      <w:szCs w:val="20"/>
    </w:rPr>
  </w:style>
  <w:style w:type="paragraph" w:customStyle="1" w:styleId="216">
    <w:name w:val="正文11"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宋体" w:hAnsi="Times New Roman" w:eastAsia="宋体" w:cs="Times New Roman"/>
      <w:kern w:val="0"/>
      <w:sz w:val="34"/>
      <w:szCs w:val="20"/>
      <w:lang w:val="en-US" w:eastAsia="zh-CN" w:bidi="ar-SA"/>
    </w:rPr>
  </w:style>
  <w:style w:type="paragraph" w:customStyle="1" w:styleId="217">
    <w:name w:val="Char Char Char Char Char Char1"/>
    <w:basedOn w:val="1"/>
    <w:uiPriority w:val="0"/>
    <w:rPr>
      <w:rFonts w:ascii="Tahoma" w:hAnsi="Tahoma" w:eastAsia="宋体" w:cs="Times New Roman"/>
      <w:sz w:val="24"/>
      <w:szCs w:val="20"/>
    </w:rPr>
  </w:style>
  <w:style w:type="paragraph" w:customStyle="1" w:styleId="218">
    <w:name w:val="Char Char Char Char1"/>
    <w:basedOn w:val="1"/>
    <w:uiPriority w:val="0"/>
    <w:pPr>
      <w:widowControl/>
      <w:spacing w:before="100" w:beforeAutospacing="1" w:after="100" w:afterAutospacing="1" w:line="360" w:lineRule="auto"/>
      <w:jc w:val="left"/>
    </w:pPr>
    <w:rPr>
      <w:rFonts w:ascii="Verdana" w:hAnsi="Verdana" w:eastAsia="宋体" w:cs="Times New Roman"/>
      <w:kern w:val="0"/>
      <w:sz w:val="20"/>
      <w:szCs w:val="21"/>
      <w:lang w:eastAsia="en-US"/>
    </w:rPr>
  </w:style>
  <w:style w:type="paragraph" w:customStyle="1" w:styleId="219">
    <w:name w:val="Char2 Char Char Char1"/>
    <w:basedOn w:val="1"/>
    <w:uiPriority w:val="0"/>
    <w:rPr>
      <w:rFonts w:ascii="仿宋_GB2312" w:hAnsi="Times New Roman" w:eastAsia="仿宋_GB2312" w:cs="Times New Roman"/>
      <w:b/>
      <w:sz w:val="32"/>
      <w:szCs w:val="32"/>
    </w:rPr>
  </w:style>
  <w:style w:type="paragraph" w:customStyle="1" w:styleId="220">
    <w:name w:val="Char Char1 Char Char Char Char Char Char Char Char Char Char Char Char Char Char1"/>
    <w:basedOn w:val="1"/>
    <w:uiPriority w:val="0"/>
    <w:pPr>
      <w:widowControl/>
      <w:tabs>
        <w:tab w:val="left" w:pos="840"/>
      </w:tabs>
      <w:spacing w:after="160" w:line="240" w:lineRule="exact"/>
      <w:jc w:val="left"/>
    </w:pPr>
    <w:rPr>
      <w:rFonts w:ascii="Verdana" w:hAnsi="Verdana" w:eastAsia="宋体" w:cs="Times New Roman"/>
      <w:kern w:val="0"/>
      <w:sz w:val="20"/>
      <w:szCs w:val="20"/>
      <w:lang w:eastAsia="en-US"/>
    </w:rPr>
  </w:style>
  <w:style w:type="character" w:customStyle="1" w:styleId="221">
    <w:name w:val="列出段落 Char"/>
    <w:uiPriority w:val="0"/>
    <w:rPr>
      <w:rFonts w:ascii="Calibri" w:hAnsi="Calibri" w:eastAsia="宋体"/>
      <w:kern w:val="2"/>
      <w:sz w:val="21"/>
      <w:szCs w:val="22"/>
      <w:lang w:val="en-US" w:eastAsia="zh-CN" w:bidi="ar-SA"/>
    </w:rPr>
  </w:style>
  <w:style w:type="character" w:customStyle="1" w:styleId="222">
    <w:name w:val="k正文 Char"/>
    <w:uiPriority w:val="0"/>
    <w:rPr>
      <w:rFonts w:eastAsia="宋体"/>
      <w:sz w:val="24"/>
      <w:lang w:val="en-US" w:eastAsia="zh-CN" w:bidi="ar-SA"/>
    </w:rPr>
  </w:style>
  <w:style w:type="character" w:customStyle="1" w:styleId="223">
    <w:name w:val="GW-正文 Char"/>
    <w:uiPriority w:val="0"/>
    <w:rPr>
      <w:rFonts w:eastAsia="仿宋_GB2312"/>
      <w:kern w:val="2"/>
      <w:sz w:val="24"/>
      <w:szCs w:val="24"/>
      <w:lang w:val="en-US" w:eastAsia="zh-CN" w:bidi="ar-SA"/>
    </w:rPr>
  </w:style>
  <w:style w:type="character" w:customStyle="1" w:styleId="224">
    <w:name w:val="Char Char7"/>
    <w:uiPriority w:val="0"/>
    <w:rPr>
      <w:rFonts w:ascii="Cambria" w:hAnsi="Cambria" w:eastAsia="宋体"/>
      <w:b/>
      <w:bCs/>
      <w:kern w:val="2"/>
      <w:sz w:val="32"/>
      <w:szCs w:val="32"/>
      <w:lang w:val="en-US" w:eastAsia="zh-CN" w:bidi="ar-SA"/>
    </w:rPr>
  </w:style>
  <w:style w:type="paragraph" w:customStyle="1" w:styleId="225">
    <w:name w:val="列出段落11"/>
    <w:basedOn w:val="1"/>
    <w:link w:val="226"/>
    <w:qFormat/>
    <w:uiPriority w:val="0"/>
    <w:pPr>
      <w:ind w:firstLine="420" w:firstLineChars="200"/>
    </w:pPr>
    <w:rPr>
      <w:rFonts w:ascii="Calibri" w:hAnsi="Calibri" w:eastAsia="宋体" w:cs="Times New Roman"/>
    </w:rPr>
  </w:style>
  <w:style w:type="character" w:customStyle="1" w:styleId="226">
    <w:name w:val="List Paragraph Char"/>
    <w:link w:val="225"/>
    <w:locked/>
    <w:uiPriority w:val="0"/>
    <w:rPr>
      <w:rFonts w:ascii="Calibri" w:hAnsi="Calibri" w:eastAsia="宋体" w:cs="Times New Roman"/>
    </w:rPr>
  </w:style>
  <w:style w:type="paragraph" w:customStyle="1" w:styleId="227">
    <w:name w:val="Char Char Char1 Char1"/>
    <w:basedOn w:val="1"/>
    <w:uiPriority w:val="0"/>
    <w:rPr>
      <w:rFonts w:ascii="Tahoma" w:hAnsi="Tahoma" w:eastAsia="宋体" w:cs="Times New Roman"/>
      <w:sz w:val="24"/>
      <w:szCs w:val="20"/>
    </w:rPr>
  </w:style>
  <w:style w:type="character" w:customStyle="1" w:styleId="228">
    <w:name w:val="Char Char101"/>
    <w:uiPriority w:val="0"/>
    <w:rPr>
      <w:rFonts w:eastAsia="宋体"/>
      <w:b/>
      <w:kern w:val="44"/>
      <w:sz w:val="32"/>
      <w:lang w:val="en-US" w:eastAsia="zh-CN" w:bidi="ar-SA"/>
    </w:rPr>
  </w:style>
  <w:style w:type="character" w:customStyle="1" w:styleId="229">
    <w:name w:val="样式 首行缩进:  2 字符1 Char"/>
    <w:uiPriority w:val="0"/>
    <w:rPr>
      <w:rFonts w:eastAsia="宋体"/>
      <w:kern w:val="2"/>
      <w:sz w:val="24"/>
      <w:lang w:val="en-US" w:eastAsia="zh-CN" w:bidi="ar-SA"/>
    </w:rPr>
  </w:style>
  <w:style w:type="character" w:customStyle="1" w:styleId="230">
    <w:name w:val="Char Char4"/>
    <w:uiPriority w:val="0"/>
    <w:rPr>
      <w:rFonts w:ascii="Cambria" w:hAnsi="Cambria" w:eastAsia="宋体"/>
      <w:b/>
      <w:bCs/>
      <w:kern w:val="28"/>
      <w:sz w:val="32"/>
      <w:szCs w:val="32"/>
      <w:lang w:val="en-US" w:eastAsia="zh-CN" w:bidi="ar-SA"/>
    </w:rPr>
  </w:style>
  <w:style w:type="character" w:customStyle="1" w:styleId="231">
    <w:name w:val="样式1 Char"/>
    <w:uiPriority w:val="0"/>
    <w:rPr>
      <w:rFonts w:ascii="宋体" w:hAnsi="宋体" w:eastAsia="宋体"/>
      <w:b/>
      <w:kern w:val="2"/>
      <w:sz w:val="36"/>
      <w:lang w:val="en-US" w:eastAsia="zh-CN" w:bidi="ar-SA"/>
    </w:rPr>
  </w:style>
  <w:style w:type="character" w:customStyle="1" w:styleId="232">
    <w:name w:val="样式2 Char"/>
    <w:uiPriority w:val="0"/>
    <w:rPr>
      <w:rFonts w:ascii="宋体" w:hAnsi="宋体" w:eastAsia="宋体"/>
      <w:b/>
      <w:kern w:val="2"/>
      <w:sz w:val="28"/>
      <w:lang w:val="en-US" w:eastAsia="zh-CN" w:bidi="ar-SA"/>
    </w:rPr>
  </w:style>
  <w:style w:type="character" w:customStyle="1" w:styleId="233">
    <w:name w:val="样式0 Char"/>
    <w:uiPriority w:val="0"/>
    <w:rPr>
      <w:rFonts w:ascii="Arial" w:hAnsi="Arial" w:eastAsia="黑体" w:cs="Arial"/>
      <w:kern w:val="2"/>
      <w:sz w:val="44"/>
      <w:szCs w:val="32"/>
      <w:lang w:val="en-US" w:eastAsia="zh-CN" w:bidi="ar-SA"/>
    </w:rPr>
  </w:style>
  <w:style w:type="character" w:customStyle="1" w:styleId="234">
    <w:name w:val="标题 4_1 Char"/>
    <w:uiPriority w:val="0"/>
    <w:rPr>
      <w:rFonts w:ascii="Cambria" w:hAnsi="Cambria" w:eastAsia="宋体"/>
      <w:b/>
      <w:bCs/>
      <w:kern w:val="2"/>
      <w:sz w:val="28"/>
      <w:szCs w:val="28"/>
      <w:lang w:val="en-US" w:eastAsia="zh-CN" w:bidi="ar-SA"/>
    </w:rPr>
  </w:style>
  <w:style w:type="character" w:customStyle="1" w:styleId="235">
    <w:name w:val="Item List Char"/>
    <w:uiPriority w:val="0"/>
    <w:rPr>
      <w:rFonts w:eastAsia="宋体"/>
      <w:kern w:val="2"/>
      <w:sz w:val="21"/>
      <w:szCs w:val="24"/>
      <w:lang w:val="en-US" w:eastAsia="zh-CN" w:bidi="ar-SA"/>
    </w:rPr>
  </w:style>
  <w:style w:type="paragraph" w:customStyle="1" w:styleId="236">
    <w:name w:val="Char21"/>
    <w:basedOn w:val="18"/>
    <w:uiPriority w:val="0"/>
    <w:rPr>
      <w:rFonts w:ascii="Tahoma" w:hAnsi="Tahoma"/>
      <w:sz w:val="24"/>
      <w:szCs w:val="24"/>
    </w:rPr>
  </w:style>
  <w:style w:type="character" w:customStyle="1" w:styleId="237">
    <w:name w:val="Char Char61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238">
    <w:name w:val="Char Char51"/>
    <w:uiPriority w:val="0"/>
    <w:rPr>
      <w:rFonts w:ascii="宋体" w:hAnsi="Courier New" w:eastAsia="宋体" w:cs="Times New Roman"/>
      <w:szCs w:val="20"/>
    </w:rPr>
  </w:style>
  <w:style w:type="character" w:customStyle="1" w:styleId="239">
    <w:name w:val="脚注文本 Char"/>
    <w:basedOn w:val="49"/>
    <w:link w:val="39"/>
    <w:semiHidden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240">
    <w:name w:val="A6"/>
    <w:uiPriority w:val="0"/>
    <w:rPr>
      <w:color w:val="000000"/>
      <w:sz w:val="18"/>
    </w:rPr>
  </w:style>
  <w:style w:type="character" w:customStyle="1" w:styleId="241">
    <w:name w:val="HTML 地址 Char"/>
    <w:basedOn w:val="49"/>
    <w:link w:val="26"/>
    <w:uiPriority w:val="0"/>
    <w:rPr>
      <w:rFonts w:ascii="Times New Roman" w:hAnsi="Times New Roman" w:eastAsia="宋体" w:cs="Times New Roman"/>
      <w:i/>
      <w:iCs/>
      <w:szCs w:val="24"/>
    </w:rPr>
  </w:style>
  <w:style w:type="paragraph" w:customStyle="1" w:styleId="242">
    <w:name w:val="标准标志"/>
    <w:next w:val="1"/>
    <w:uiPriority w:val="0"/>
    <w:pPr>
      <w:framePr w:w="2268" w:h="1392" w:hRule="exact" w:wrap="around" w:vAnchor="margin" w:hAnchor="margin" w:x="6748" w:y="171" w:anchorLock="1"/>
      <w:shd w:val="solid" w:color="FFFFFF" w:fill="FFFFFF"/>
      <w:spacing w:line="0" w:lineRule="atLeast"/>
      <w:jc w:val="right"/>
    </w:pPr>
    <w:rPr>
      <w:rFonts w:ascii="Times New Roman" w:hAnsi="Times New Roman" w:eastAsia="宋体" w:cs="Times New Roman"/>
      <w:b/>
      <w:w w:val="130"/>
      <w:kern w:val="0"/>
      <w:sz w:val="96"/>
      <w:szCs w:val="20"/>
      <w:lang w:val="en-US" w:eastAsia="zh-CN" w:bidi="ar-SA"/>
    </w:rPr>
  </w:style>
  <w:style w:type="paragraph" w:customStyle="1" w:styleId="243">
    <w:name w:val="标准称谓"/>
    <w:next w:val="1"/>
    <w:uiPriority w:val="0"/>
    <w:pPr>
      <w:framePr w:w="9638" w:h="754" w:hRule="exact" w:hSpace="180" w:vSpace="180" w:wrap="around" w:vAnchor="page" w:hAnchor="margin" w:xAlign="center" w:y="2128" w:anchorLock="1"/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 w:hAnsi="Times New Roman" w:eastAsia="宋体" w:cs="Times New Roman"/>
      <w:b/>
      <w:bCs/>
      <w:spacing w:val="20"/>
      <w:w w:val="148"/>
      <w:kern w:val="0"/>
      <w:sz w:val="52"/>
      <w:szCs w:val="20"/>
      <w:lang w:val="en-US" w:eastAsia="zh-CN" w:bidi="ar-SA"/>
    </w:rPr>
  </w:style>
  <w:style w:type="paragraph" w:customStyle="1" w:styleId="244">
    <w:name w:val="标准书脚_偶数页"/>
    <w:uiPriority w:val="0"/>
    <w:pPr>
      <w:spacing w:before="120"/>
    </w:pPr>
    <w:rPr>
      <w:rFonts w:ascii="Times New Roman" w:hAnsi="Times New Roman" w:eastAsia="宋体" w:cs="Times New Roman"/>
      <w:kern w:val="0"/>
      <w:sz w:val="18"/>
      <w:szCs w:val="20"/>
      <w:lang w:val="en-US" w:eastAsia="zh-CN" w:bidi="ar-SA"/>
    </w:rPr>
  </w:style>
  <w:style w:type="paragraph" w:customStyle="1" w:styleId="245">
    <w:name w:val="标准书脚_奇数页"/>
    <w:uiPriority w:val="0"/>
    <w:pPr>
      <w:spacing w:before="120"/>
      <w:jc w:val="right"/>
    </w:pPr>
    <w:rPr>
      <w:rFonts w:ascii="Times New Roman" w:hAnsi="Times New Roman" w:eastAsia="宋体" w:cs="Times New Roman"/>
      <w:kern w:val="0"/>
      <w:sz w:val="18"/>
      <w:szCs w:val="20"/>
      <w:lang w:val="en-US" w:eastAsia="zh-CN" w:bidi="ar-SA"/>
    </w:rPr>
  </w:style>
  <w:style w:type="paragraph" w:customStyle="1" w:styleId="246">
    <w:name w:val="标准书眉_奇数页"/>
    <w:next w:val="1"/>
    <w:uiPriority w:val="0"/>
    <w:pPr>
      <w:tabs>
        <w:tab w:val="left" w:pos="1140"/>
        <w:tab w:val="center" w:pos="4154"/>
        <w:tab w:val="right" w:pos="8306"/>
      </w:tabs>
      <w:spacing w:after="120"/>
      <w:ind w:left="840" w:hanging="420"/>
      <w:jc w:val="right"/>
    </w:pPr>
    <w:rPr>
      <w:rFonts w:ascii="Times New Roman" w:hAnsi="Times New Roman" w:eastAsia="宋体" w:cs="Times New Roman"/>
      <w:kern w:val="0"/>
      <w:sz w:val="21"/>
      <w:szCs w:val="20"/>
      <w:lang w:val="en-US" w:eastAsia="zh-CN" w:bidi="ar-SA"/>
    </w:rPr>
  </w:style>
  <w:style w:type="paragraph" w:customStyle="1" w:styleId="247">
    <w:name w:val="标准书眉_偶数页"/>
    <w:basedOn w:val="246"/>
    <w:next w:val="1"/>
    <w:uiPriority w:val="0"/>
    <w:pPr>
      <w:jc w:val="left"/>
    </w:pPr>
  </w:style>
  <w:style w:type="paragraph" w:customStyle="1" w:styleId="248">
    <w:name w:val="标准书眉一"/>
    <w:uiPriority w:val="0"/>
    <w:pPr>
      <w:jc w:val="both"/>
    </w:pPr>
    <w:rPr>
      <w:rFonts w:ascii="Times New Roman" w:hAnsi="Times New Roman" w:eastAsia="宋体" w:cs="Times New Roman"/>
      <w:kern w:val="0"/>
      <w:sz w:val="20"/>
      <w:szCs w:val="20"/>
      <w:lang w:val="en-US" w:eastAsia="zh-CN" w:bidi="ar-SA"/>
    </w:rPr>
  </w:style>
  <w:style w:type="paragraph" w:customStyle="1" w:styleId="249">
    <w:name w:val="参考文献、索引标题"/>
    <w:basedOn w:val="162"/>
    <w:next w:val="1"/>
    <w:uiPriority w:val="0"/>
    <w:pPr>
      <w:numPr>
        <w:ilvl w:val="1"/>
        <w:numId w:val="6"/>
      </w:numPr>
      <w:tabs>
        <w:tab w:val="clear" w:pos="420"/>
      </w:tabs>
      <w:spacing w:after="200"/>
    </w:pPr>
    <w:rPr>
      <w:sz w:val="21"/>
    </w:rPr>
  </w:style>
  <w:style w:type="paragraph" w:customStyle="1" w:styleId="250">
    <w:name w:val="段"/>
    <w:link w:val="251"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kern w:val="0"/>
      <w:sz w:val="21"/>
      <w:szCs w:val="20"/>
      <w:lang w:val="en-US" w:eastAsia="zh-CN" w:bidi="ar-SA"/>
    </w:rPr>
  </w:style>
  <w:style w:type="character" w:customStyle="1" w:styleId="251">
    <w:name w:val="段 Char"/>
    <w:link w:val="250"/>
    <w:uiPriority w:val="0"/>
    <w:rPr>
      <w:rFonts w:ascii="宋体" w:hAnsi="Times New Roman" w:eastAsia="宋体" w:cs="Times New Roman"/>
      <w:kern w:val="0"/>
      <w:szCs w:val="20"/>
    </w:rPr>
  </w:style>
  <w:style w:type="paragraph" w:customStyle="1" w:styleId="252">
    <w:name w:val="二级无标题条"/>
    <w:basedOn w:val="1"/>
    <w:uiPriority w:val="0"/>
    <w:pPr>
      <w:numPr>
        <w:ilvl w:val="1"/>
        <w:numId w:val="7"/>
      </w:numPr>
      <w:tabs>
        <w:tab w:val="clear" w:pos="840"/>
      </w:tabs>
      <w:ind w:left="0" w:firstLine="0"/>
    </w:pPr>
    <w:rPr>
      <w:rFonts w:ascii="Times New Roman" w:hAnsi="Times New Roman" w:eastAsia="宋体" w:cs="Times New Roman"/>
      <w:szCs w:val="24"/>
    </w:rPr>
  </w:style>
  <w:style w:type="character" w:customStyle="1" w:styleId="253">
    <w:name w:val="发布"/>
    <w:uiPriority w:val="0"/>
    <w:rPr>
      <w:rFonts w:ascii="黑体" w:eastAsia="黑体"/>
      <w:spacing w:val="22"/>
      <w:w w:val="100"/>
      <w:position w:val="3"/>
      <w:sz w:val="28"/>
    </w:rPr>
  </w:style>
  <w:style w:type="paragraph" w:customStyle="1" w:styleId="254">
    <w:name w:val="发布部门"/>
    <w:next w:val="250"/>
    <w:uiPriority w:val="0"/>
    <w:pPr>
      <w:framePr w:w="7433" w:h="585" w:hRule="exact" w:hSpace="180" w:vSpace="180" w:wrap="around" w:vAnchor="margin" w:hAnchor="margin" w:xAlign="center" w:y="14401" w:anchorLock="1"/>
      <w:jc w:val="center"/>
    </w:pPr>
    <w:rPr>
      <w:rFonts w:ascii="宋体" w:hAnsi="Times New Roman" w:eastAsia="宋体" w:cs="Times New Roman"/>
      <w:b/>
      <w:spacing w:val="20"/>
      <w:w w:val="135"/>
      <w:kern w:val="0"/>
      <w:sz w:val="36"/>
      <w:szCs w:val="20"/>
      <w:lang w:val="en-US" w:eastAsia="zh-CN" w:bidi="ar-SA"/>
    </w:rPr>
  </w:style>
  <w:style w:type="paragraph" w:customStyle="1" w:styleId="255">
    <w:name w:val="发布日期"/>
    <w:uiPriority w:val="0"/>
    <w:pPr>
      <w:framePr w:w="4000" w:h="473" w:hRule="exact" w:hSpace="180" w:vSpace="180" w:wrap="around" w:vAnchor="margin" w:hAnchor="margin" w:y="13511" w:anchorLock="1"/>
    </w:pPr>
    <w:rPr>
      <w:rFonts w:ascii="Times New Roman" w:hAnsi="Times New Roman" w:eastAsia="黑体" w:cs="Times New Roman"/>
      <w:kern w:val="0"/>
      <w:sz w:val="28"/>
      <w:szCs w:val="20"/>
      <w:lang w:val="en-US" w:eastAsia="zh-CN" w:bidi="ar-SA"/>
    </w:rPr>
  </w:style>
  <w:style w:type="paragraph" w:customStyle="1" w:styleId="256">
    <w:name w:val="封面标准号1"/>
    <w:uiPriority w:val="0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rFonts w:ascii="Times New Roman" w:hAnsi="Times New Roman" w:eastAsia="宋体" w:cs="Times New Roman"/>
      <w:kern w:val="0"/>
      <w:sz w:val="28"/>
      <w:szCs w:val="20"/>
      <w:lang w:val="en-US" w:eastAsia="zh-CN" w:bidi="ar-SA"/>
    </w:rPr>
  </w:style>
  <w:style w:type="paragraph" w:customStyle="1" w:styleId="257">
    <w:name w:val="封面标准号2"/>
    <w:basedOn w:val="256"/>
    <w:uiPriority w:val="0"/>
    <w:pPr>
      <w:framePr w:w="9138" w:h="1244" w:hRule="exact" w:wrap="around" w:vAnchor="page" w:hAnchor="margin" w:y="2908"/>
      <w:adjustRightInd w:val="0"/>
      <w:spacing w:before="357" w:line="280" w:lineRule="exact"/>
    </w:pPr>
  </w:style>
  <w:style w:type="paragraph" w:customStyle="1" w:styleId="258">
    <w:name w:val="封面标准代替信息"/>
    <w:basedOn w:val="257"/>
    <w:uiPriority w:val="0"/>
    <w:pPr>
      <w:numPr>
        <w:ilvl w:val="0"/>
        <w:numId w:val="8"/>
      </w:numPr>
      <w:spacing w:before="57"/>
    </w:pPr>
    <w:rPr>
      <w:rFonts w:ascii="宋体"/>
      <w:sz w:val="21"/>
    </w:rPr>
  </w:style>
  <w:style w:type="paragraph" w:customStyle="1" w:styleId="259">
    <w:name w:val="封面标准名称"/>
    <w:uiPriority w:val="0"/>
    <w:pPr>
      <w:framePr w:w="9638" w:h="6917" w:hRule="exact" w:wrap="around" w:vAnchor="margin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kern w:val="0"/>
      <w:sz w:val="52"/>
      <w:szCs w:val="20"/>
      <w:lang w:val="en-US" w:eastAsia="zh-CN" w:bidi="ar-SA"/>
    </w:rPr>
  </w:style>
  <w:style w:type="paragraph" w:customStyle="1" w:styleId="260">
    <w:name w:val="封面标准文稿编辑信息"/>
    <w:uiPriority w:val="0"/>
    <w:pPr>
      <w:spacing w:before="180" w:line="180" w:lineRule="exact"/>
      <w:jc w:val="center"/>
    </w:pPr>
    <w:rPr>
      <w:rFonts w:ascii="宋体" w:hAnsi="Times New Roman" w:eastAsia="宋体" w:cs="Times New Roman"/>
      <w:kern w:val="0"/>
      <w:sz w:val="21"/>
      <w:szCs w:val="20"/>
      <w:lang w:val="en-US" w:eastAsia="zh-CN" w:bidi="ar-SA"/>
    </w:rPr>
  </w:style>
  <w:style w:type="paragraph" w:customStyle="1" w:styleId="261">
    <w:name w:val="封面标准文稿类别"/>
    <w:uiPriority w:val="0"/>
    <w:pPr>
      <w:numPr>
        <w:ilvl w:val="0"/>
        <w:numId w:val="9"/>
      </w:numPr>
      <w:tabs>
        <w:tab w:val="left" w:pos="1260"/>
      </w:tabs>
      <w:spacing w:before="440" w:line="400" w:lineRule="exact"/>
      <w:ind w:hanging="420"/>
      <w:jc w:val="center"/>
    </w:pPr>
    <w:rPr>
      <w:rFonts w:ascii="宋体" w:hAnsi="Times New Roman" w:eastAsia="宋体" w:cs="Times New Roman"/>
      <w:kern w:val="0"/>
      <w:sz w:val="24"/>
      <w:szCs w:val="20"/>
      <w:lang w:val="en-US" w:eastAsia="zh-CN" w:bidi="ar-SA"/>
    </w:rPr>
  </w:style>
  <w:style w:type="paragraph" w:customStyle="1" w:styleId="262">
    <w:name w:val="封面标准英文名称"/>
    <w:uiPriority w:val="0"/>
    <w:pPr>
      <w:widowControl w:val="0"/>
      <w:spacing w:before="370" w:line="400" w:lineRule="exact"/>
      <w:jc w:val="center"/>
    </w:pPr>
    <w:rPr>
      <w:rFonts w:ascii="Times New Roman" w:hAnsi="Times New Roman" w:eastAsia="宋体" w:cs="Times New Roman"/>
      <w:kern w:val="0"/>
      <w:sz w:val="28"/>
      <w:szCs w:val="20"/>
      <w:lang w:val="en-US" w:eastAsia="zh-CN" w:bidi="ar-SA"/>
    </w:rPr>
  </w:style>
  <w:style w:type="paragraph" w:customStyle="1" w:styleId="263">
    <w:name w:val="封面一致性程度标识"/>
    <w:uiPriority w:val="0"/>
    <w:pPr>
      <w:numPr>
        <w:ilvl w:val="1"/>
        <w:numId w:val="9"/>
      </w:numPr>
      <w:spacing w:before="440" w:line="400" w:lineRule="exact"/>
      <w:ind w:left="0"/>
      <w:jc w:val="center"/>
    </w:pPr>
    <w:rPr>
      <w:rFonts w:ascii="宋体" w:hAnsi="Times New Roman" w:eastAsia="宋体" w:cs="Times New Roman"/>
      <w:kern w:val="0"/>
      <w:sz w:val="28"/>
      <w:szCs w:val="20"/>
      <w:lang w:val="en-US" w:eastAsia="zh-CN" w:bidi="ar-SA"/>
    </w:rPr>
  </w:style>
  <w:style w:type="paragraph" w:customStyle="1" w:styleId="264">
    <w:name w:val="封面正文"/>
    <w:uiPriority w:val="0"/>
    <w:pPr>
      <w:jc w:val="both"/>
    </w:pPr>
    <w:rPr>
      <w:rFonts w:ascii="Times New Roman" w:hAnsi="Times New Roman" w:eastAsia="宋体" w:cs="Times New Roman"/>
      <w:kern w:val="0"/>
      <w:sz w:val="20"/>
      <w:szCs w:val="20"/>
      <w:lang w:val="en-US" w:eastAsia="zh-CN" w:bidi="ar-SA"/>
    </w:rPr>
  </w:style>
  <w:style w:type="paragraph" w:customStyle="1" w:styleId="265">
    <w:name w:val="附录标识"/>
    <w:basedOn w:val="162"/>
    <w:uiPriority w:val="0"/>
    <w:pPr>
      <w:tabs>
        <w:tab w:val="left" w:pos="6405"/>
        <w:tab w:val="clear" w:pos="420"/>
      </w:tabs>
      <w:spacing w:after="200"/>
      <w:ind w:left="0" w:firstLine="0"/>
    </w:pPr>
    <w:rPr>
      <w:sz w:val="21"/>
    </w:rPr>
  </w:style>
  <w:style w:type="paragraph" w:customStyle="1" w:styleId="266">
    <w:name w:val="附录表标题"/>
    <w:next w:val="250"/>
    <w:uiPriority w:val="0"/>
    <w:pPr>
      <w:jc w:val="center"/>
      <w:textAlignment w:val="baseline"/>
    </w:pPr>
    <w:rPr>
      <w:rFonts w:ascii="黑体" w:hAnsi="Times New Roman" w:eastAsia="黑体" w:cs="Times New Roman"/>
      <w:kern w:val="21"/>
      <w:sz w:val="21"/>
      <w:szCs w:val="20"/>
      <w:lang w:val="en-US" w:eastAsia="zh-CN" w:bidi="ar-SA"/>
    </w:rPr>
  </w:style>
  <w:style w:type="paragraph" w:customStyle="1" w:styleId="267">
    <w:name w:val="附录章标题"/>
    <w:next w:val="250"/>
    <w:uiPriority w:val="0"/>
    <w:pPr>
      <w:wordWrap w:val="0"/>
      <w:overflowPunct w:val="0"/>
      <w:autoSpaceDE w:val="0"/>
      <w:spacing w:beforeLines="50" w:afterLines="50"/>
      <w:ind w:left="525"/>
      <w:jc w:val="both"/>
      <w:textAlignment w:val="baseline"/>
      <w:outlineLvl w:val="1"/>
    </w:pPr>
    <w:rPr>
      <w:rFonts w:ascii="黑体" w:hAnsi="Times New Roman" w:eastAsia="黑体" w:cs="Times New Roman"/>
      <w:kern w:val="21"/>
      <w:sz w:val="21"/>
      <w:szCs w:val="20"/>
      <w:lang w:val="en-US" w:eastAsia="zh-CN" w:bidi="ar-SA"/>
    </w:rPr>
  </w:style>
  <w:style w:type="paragraph" w:customStyle="1" w:styleId="268">
    <w:name w:val="附录一级条标题"/>
    <w:basedOn w:val="267"/>
    <w:next w:val="250"/>
    <w:uiPriority w:val="0"/>
    <w:pPr>
      <w:tabs>
        <w:tab w:val="left" w:pos="720"/>
      </w:tabs>
      <w:autoSpaceDN w:val="0"/>
      <w:spacing w:beforeLines="0" w:afterLines="0"/>
      <w:ind w:left="720" w:hanging="720"/>
      <w:outlineLvl w:val="2"/>
    </w:pPr>
  </w:style>
  <w:style w:type="paragraph" w:customStyle="1" w:styleId="269">
    <w:name w:val="附录二级条标题"/>
    <w:basedOn w:val="268"/>
    <w:next w:val="250"/>
    <w:uiPriority w:val="0"/>
    <w:pPr>
      <w:numPr>
        <w:ilvl w:val="6"/>
        <w:numId w:val="9"/>
      </w:numPr>
      <w:ind w:left="1680" w:hanging="420"/>
      <w:outlineLvl w:val="3"/>
    </w:pPr>
  </w:style>
  <w:style w:type="paragraph" w:customStyle="1" w:styleId="270">
    <w:name w:val="附录三级条标题"/>
    <w:basedOn w:val="269"/>
    <w:next w:val="250"/>
    <w:uiPriority w:val="0"/>
    <w:pPr>
      <w:tabs>
        <w:tab w:val="left" w:pos="1080"/>
      </w:tabs>
      <w:ind w:left="1080" w:hanging="1080"/>
      <w:outlineLvl w:val="4"/>
    </w:pPr>
  </w:style>
  <w:style w:type="paragraph" w:customStyle="1" w:styleId="271">
    <w:name w:val="附录四级条标题"/>
    <w:basedOn w:val="270"/>
    <w:next w:val="250"/>
    <w:uiPriority w:val="0"/>
    <w:pPr>
      <w:numPr>
        <w:ilvl w:val="2"/>
        <w:numId w:val="10"/>
      </w:numPr>
      <w:tabs>
        <w:tab w:val="left" w:pos="1440"/>
        <w:tab w:val="clear" w:pos="720"/>
      </w:tabs>
      <w:ind w:left="1440" w:hanging="1440"/>
      <w:outlineLvl w:val="5"/>
    </w:pPr>
  </w:style>
  <w:style w:type="paragraph" w:customStyle="1" w:styleId="272">
    <w:name w:val="附录图标题"/>
    <w:next w:val="250"/>
    <w:uiPriority w:val="0"/>
    <w:pPr>
      <w:numPr>
        <w:ilvl w:val="3"/>
        <w:numId w:val="6"/>
      </w:numPr>
      <w:tabs>
        <w:tab w:val="clear" w:pos="720"/>
      </w:tabs>
      <w:ind w:left="0" w:firstLine="0"/>
      <w:jc w:val="center"/>
    </w:pPr>
    <w:rPr>
      <w:rFonts w:ascii="黑体" w:hAnsi="Times New Roman" w:eastAsia="黑体" w:cs="Times New Roman"/>
      <w:kern w:val="0"/>
      <w:sz w:val="21"/>
      <w:szCs w:val="20"/>
      <w:lang w:val="en-US" w:eastAsia="zh-CN" w:bidi="ar-SA"/>
    </w:rPr>
  </w:style>
  <w:style w:type="paragraph" w:customStyle="1" w:styleId="273">
    <w:name w:val="附录五级条标题"/>
    <w:basedOn w:val="271"/>
    <w:next w:val="250"/>
    <w:uiPriority w:val="0"/>
    <w:pPr>
      <w:numPr>
        <w:ilvl w:val="4"/>
        <w:numId w:val="11"/>
      </w:numPr>
      <w:tabs>
        <w:tab w:val="clear" w:pos="1080"/>
      </w:tabs>
      <w:ind w:left="0" w:firstLine="0"/>
      <w:outlineLvl w:val="6"/>
    </w:pPr>
  </w:style>
  <w:style w:type="character" w:customStyle="1" w:styleId="274">
    <w:name w:val="个人答复风格"/>
    <w:uiPriority w:val="0"/>
    <w:rPr>
      <w:rFonts w:ascii="Arial" w:hAnsi="Arial" w:eastAsia="宋体" w:cs="Arial"/>
      <w:color w:val="auto"/>
      <w:sz w:val="20"/>
    </w:rPr>
  </w:style>
  <w:style w:type="character" w:customStyle="1" w:styleId="275">
    <w:name w:val="个人撰写风格"/>
    <w:uiPriority w:val="0"/>
    <w:rPr>
      <w:rFonts w:ascii="Arial" w:hAnsi="Arial" w:eastAsia="宋体" w:cs="Arial"/>
      <w:color w:val="auto"/>
      <w:sz w:val="20"/>
    </w:rPr>
  </w:style>
  <w:style w:type="paragraph" w:customStyle="1" w:styleId="276">
    <w:name w:val="列项——"/>
    <w:uiPriority w:val="0"/>
    <w:pPr>
      <w:widowControl w:val="0"/>
      <w:numPr>
        <w:ilvl w:val="0"/>
        <w:numId w:val="12"/>
      </w:numPr>
      <w:tabs>
        <w:tab w:val="left" w:pos="854"/>
      </w:tabs>
      <w:ind w:left="200" w:leftChars="200" w:hanging="200" w:hangingChars="200"/>
      <w:jc w:val="both"/>
    </w:pPr>
    <w:rPr>
      <w:rFonts w:ascii="宋体" w:hAnsi="Times New Roman" w:eastAsia="宋体" w:cs="Times New Roman"/>
      <w:kern w:val="0"/>
      <w:sz w:val="21"/>
      <w:szCs w:val="20"/>
      <w:lang w:val="en-US" w:eastAsia="zh-CN" w:bidi="ar-SA"/>
    </w:rPr>
  </w:style>
  <w:style w:type="paragraph" w:customStyle="1" w:styleId="277">
    <w:name w:val="列项·"/>
    <w:uiPriority w:val="0"/>
    <w:pPr>
      <w:numPr>
        <w:ilvl w:val="0"/>
        <w:numId w:val="13"/>
      </w:numPr>
      <w:tabs>
        <w:tab w:val="left" w:pos="840"/>
      </w:tabs>
      <w:ind w:left="200" w:leftChars="200" w:hanging="200" w:hangingChars="200"/>
      <w:jc w:val="both"/>
    </w:pPr>
    <w:rPr>
      <w:rFonts w:ascii="宋体" w:hAnsi="Times New Roman" w:eastAsia="宋体" w:cs="Times New Roman"/>
      <w:kern w:val="0"/>
      <w:sz w:val="21"/>
      <w:szCs w:val="20"/>
      <w:lang w:val="en-US" w:eastAsia="zh-CN" w:bidi="ar-SA"/>
    </w:rPr>
  </w:style>
  <w:style w:type="paragraph" w:customStyle="1" w:styleId="278">
    <w:name w:val="目次、标准名称标题"/>
    <w:basedOn w:val="162"/>
    <w:next w:val="250"/>
    <w:uiPriority w:val="0"/>
    <w:pPr>
      <w:spacing w:line="460" w:lineRule="exact"/>
      <w:ind w:left="0" w:firstLine="0"/>
    </w:pPr>
  </w:style>
  <w:style w:type="paragraph" w:customStyle="1" w:styleId="279">
    <w:name w:val="目次、索引正文"/>
    <w:uiPriority w:val="0"/>
    <w:pPr>
      <w:numPr>
        <w:ilvl w:val="0"/>
        <w:numId w:val="14"/>
      </w:numPr>
      <w:spacing w:line="320" w:lineRule="exact"/>
      <w:ind w:left="0" w:firstLine="0"/>
      <w:jc w:val="both"/>
    </w:pPr>
    <w:rPr>
      <w:rFonts w:ascii="宋体" w:hAnsi="Times New Roman" w:eastAsia="宋体" w:cs="Times New Roman"/>
      <w:kern w:val="0"/>
      <w:sz w:val="21"/>
      <w:szCs w:val="20"/>
      <w:lang w:val="en-US" w:eastAsia="zh-CN" w:bidi="ar-SA"/>
    </w:rPr>
  </w:style>
  <w:style w:type="paragraph" w:customStyle="1" w:styleId="280">
    <w:name w:val="其他标准称谓"/>
    <w:uiPriority w:val="0"/>
    <w:pPr>
      <w:numPr>
        <w:ilvl w:val="0"/>
        <w:numId w:val="15"/>
      </w:numPr>
      <w:spacing w:line="0" w:lineRule="atLeast"/>
      <w:ind w:left="0" w:firstLine="0"/>
      <w:jc w:val="distribute"/>
    </w:pPr>
    <w:rPr>
      <w:rFonts w:ascii="黑体" w:hAnsi="宋体" w:eastAsia="黑体" w:cs="Times New Roman"/>
      <w:kern w:val="0"/>
      <w:sz w:val="52"/>
      <w:szCs w:val="20"/>
      <w:lang w:val="en-US" w:eastAsia="zh-CN" w:bidi="ar-SA"/>
    </w:rPr>
  </w:style>
  <w:style w:type="paragraph" w:customStyle="1" w:styleId="281">
    <w:name w:val="其他发布部门"/>
    <w:basedOn w:val="254"/>
    <w:uiPriority w:val="0"/>
    <w:pPr>
      <w:spacing w:line="0" w:lineRule="atLeast"/>
    </w:pPr>
    <w:rPr>
      <w:rFonts w:ascii="黑体" w:eastAsia="黑体"/>
      <w:b w:val="0"/>
    </w:rPr>
  </w:style>
  <w:style w:type="paragraph" w:customStyle="1" w:styleId="282">
    <w:name w:val="三级无标题条"/>
    <w:basedOn w:val="1"/>
    <w:uiPriority w:val="0"/>
    <w:rPr>
      <w:rFonts w:ascii="Times New Roman" w:hAnsi="Times New Roman" w:eastAsia="宋体" w:cs="Times New Roman"/>
      <w:szCs w:val="24"/>
    </w:rPr>
  </w:style>
  <w:style w:type="paragraph" w:customStyle="1" w:styleId="283">
    <w:name w:val="实施日期"/>
    <w:basedOn w:val="255"/>
    <w:uiPriority w:val="0"/>
    <w:pPr>
      <w:framePr w:hSpace="0" w:xAlign="right"/>
      <w:jc w:val="right"/>
    </w:pPr>
  </w:style>
  <w:style w:type="paragraph" w:customStyle="1" w:styleId="284">
    <w:name w:val="示例"/>
    <w:next w:val="250"/>
    <w:uiPriority w:val="0"/>
    <w:pPr>
      <w:numPr>
        <w:ilvl w:val="0"/>
        <w:numId w:val="16"/>
      </w:numPr>
      <w:tabs>
        <w:tab w:val="left" w:pos="816"/>
      </w:tabs>
      <w:ind w:firstLine="419" w:firstLineChars="233"/>
      <w:jc w:val="both"/>
    </w:pPr>
    <w:rPr>
      <w:rFonts w:ascii="宋体" w:hAnsi="Times New Roman" w:eastAsia="宋体" w:cs="Times New Roman"/>
      <w:kern w:val="0"/>
      <w:sz w:val="18"/>
      <w:szCs w:val="20"/>
      <w:lang w:val="en-US" w:eastAsia="zh-CN" w:bidi="ar-SA"/>
    </w:rPr>
  </w:style>
  <w:style w:type="paragraph" w:customStyle="1" w:styleId="285">
    <w:name w:val="数字编号列项（二级）"/>
    <w:uiPriority w:val="0"/>
    <w:pPr>
      <w:ind w:left="1260" w:leftChars="400" w:hanging="420" w:hangingChars="200"/>
      <w:jc w:val="both"/>
    </w:pPr>
    <w:rPr>
      <w:rFonts w:ascii="宋体" w:hAnsi="Times New Roman" w:eastAsia="宋体" w:cs="Times New Roman"/>
      <w:kern w:val="0"/>
      <w:sz w:val="21"/>
      <w:szCs w:val="20"/>
      <w:lang w:val="en-US" w:eastAsia="zh-CN" w:bidi="ar-SA"/>
    </w:rPr>
  </w:style>
  <w:style w:type="paragraph" w:customStyle="1" w:styleId="286">
    <w:name w:val="四级无标题条"/>
    <w:basedOn w:val="1"/>
    <w:uiPriority w:val="0"/>
    <w:rPr>
      <w:rFonts w:ascii="Times New Roman" w:hAnsi="Times New Roman" w:eastAsia="宋体" w:cs="Times New Roman"/>
      <w:szCs w:val="24"/>
    </w:rPr>
  </w:style>
  <w:style w:type="paragraph" w:customStyle="1" w:styleId="287">
    <w:name w:val="条文脚注"/>
    <w:basedOn w:val="39"/>
    <w:uiPriority w:val="0"/>
    <w:pPr>
      <w:numPr>
        <w:ilvl w:val="0"/>
        <w:numId w:val="17"/>
      </w:numPr>
      <w:ind w:left="780" w:leftChars="200" w:hanging="200" w:hangingChars="200"/>
      <w:jc w:val="both"/>
    </w:pPr>
    <w:rPr>
      <w:rFonts w:ascii="宋体"/>
    </w:rPr>
  </w:style>
  <w:style w:type="paragraph" w:customStyle="1" w:styleId="288">
    <w:name w:val="图表脚注"/>
    <w:next w:val="250"/>
    <w:uiPriority w:val="0"/>
    <w:pPr>
      <w:ind w:left="300" w:leftChars="200" w:hanging="100" w:hangingChars="100"/>
      <w:jc w:val="both"/>
    </w:pPr>
    <w:rPr>
      <w:rFonts w:ascii="宋体" w:hAnsi="Times New Roman" w:eastAsia="宋体" w:cs="Times New Roman"/>
      <w:kern w:val="0"/>
      <w:sz w:val="18"/>
      <w:szCs w:val="20"/>
      <w:lang w:val="en-US" w:eastAsia="zh-CN" w:bidi="ar-SA"/>
    </w:rPr>
  </w:style>
  <w:style w:type="paragraph" w:customStyle="1" w:styleId="289">
    <w:name w:val="文献分类号"/>
    <w:uiPriority w:val="0"/>
    <w:pPr>
      <w:framePr w:hSpace="180" w:vSpace="180" w:wrap="around" w:vAnchor="margin" w:hAnchor="margin" w:y="1" w:anchorLock="1"/>
      <w:widowControl w:val="0"/>
      <w:numPr>
        <w:ilvl w:val="2"/>
        <w:numId w:val="6"/>
      </w:numPr>
      <w:textAlignment w:val="center"/>
    </w:pPr>
    <w:rPr>
      <w:rFonts w:ascii="Times New Roman" w:hAnsi="Times New Roman" w:eastAsia="黑体" w:cs="Times New Roman"/>
      <w:kern w:val="0"/>
      <w:sz w:val="21"/>
      <w:szCs w:val="20"/>
      <w:lang w:val="en-US" w:eastAsia="zh-CN" w:bidi="ar-SA"/>
    </w:rPr>
  </w:style>
  <w:style w:type="paragraph" w:customStyle="1" w:styleId="290">
    <w:name w:val="无标题条"/>
    <w:next w:val="250"/>
    <w:qFormat/>
    <w:uiPriority w:val="0"/>
    <w:pPr>
      <w:jc w:val="both"/>
    </w:pPr>
    <w:rPr>
      <w:rFonts w:ascii="Times New Roman" w:hAnsi="Times New Roman" w:eastAsia="宋体" w:cs="Times New Roman"/>
      <w:kern w:val="0"/>
      <w:sz w:val="21"/>
      <w:szCs w:val="20"/>
      <w:lang w:val="en-US" w:eastAsia="zh-CN" w:bidi="ar-SA"/>
    </w:rPr>
  </w:style>
  <w:style w:type="paragraph" w:customStyle="1" w:styleId="291">
    <w:name w:val="五级无标题条"/>
    <w:basedOn w:val="1"/>
    <w:uiPriority w:val="0"/>
    <w:rPr>
      <w:rFonts w:ascii="Times New Roman" w:hAnsi="Times New Roman" w:eastAsia="宋体" w:cs="Times New Roman"/>
      <w:szCs w:val="24"/>
    </w:rPr>
  </w:style>
  <w:style w:type="paragraph" w:customStyle="1" w:styleId="292">
    <w:name w:val="一级无标题条"/>
    <w:basedOn w:val="1"/>
    <w:qFormat/>
    <w:uiPriority w:val="0"/>
    <w:pPr>
      <w:numPr>
        <w:ilvl w:val="2"/>
        <w:numId w:val="7"/>
      </w:numPr>
      <w:tabs>
        <w:tab w:val="left" w:pos="360"/>
        <w:tab w:val="clear" w:pos="1260"/>
      </w:tabs>
      <w:ind w:left="0" w:firstLine="0"/>
    </w:pPr>
    <w:rPr>
      <w:rFonts w:ascii="Times New Roman" w:hAnsi="Times New Roman" w:eastAsia="宋体" w:cs="Times New Roman"/>
      <w:szCs w:val="24"/>
    </w:rPr>
  </w:style>
  <w:style w:type="paragraph" w:customStyle="1" w:styleId="293">
    <w:name w:val="正文表标题"/>
    <w:next w:val="250"/>
    <w:uiPriority w:val="0"/>
    <w:pPr>
      <w:ind w:left="720" w:hanging="720"/>
      <w:jc w:val="center"/>
    </w:pPr>
    <w:rPr>
      <w:rFonts w:ascii="黑体" w:hAnsi="Times New Roman" w:eastAsia="黑体" w:cs="Times New Roman"/>
      <w:kern w:val="0"/>
      <w:sz w:val="21"/>
      <w:szCs w:val="20"/>
      <w:lang w:val="en-US" w:eastAsia="zh-CN" w:bidi="ar-SA"/>
    </w:rPr>
  </w:style>
  <w:style w:type="paragraph" w:customStyle="1" w:styleId="294">
    <w:name w:val="正文图标题"/>
    <w:next w:val="250"/>
    <w:uiPriority w:val="0"/>
    <w:pPr>
      <w:numPr>
        <w:ilvl w:val="0"/>
        <w:numId w:val="18"/>
      </w:numPr>
      <w:tabs>
        <w:tab w:val="left" w:pos="420"/>
      </w:tabs>
      <w:ind w:left="420" w:hanging="420"/>
      <w:jc w:val="center"/>
    </w:pPr>
    <w:rPr>
      <w:rFonts w:ascii="黑体" w:hAnsi="Times New Roman" w:eastAsia="黑体" w:cs="Times New Roman"/>
      <w:kern w:val="0"/>
      <w:sz w:val="21"/>
      <w:szCs w:val="20"/>
      <w:lang w:val="en-US" w:eastAsia="zh-CN" w:bidi="ar-SA"/>
    </w:rPr>
  </w:style>
  <w:style w:type="paragraph" w:customStyle="1" w:styleId="295">
    <w:name w:val="注："/>
    <w:next w:val="250"/>
    <w:uiPriority w:val="0"/>
    <w:pPr>
      <w:widowControl w:val="0"/>
      <w:numPr>
        <w:ilvl w:val="0"/>
        <w:numId w:val="19"/>
      </w:numPr>
      <w:tabs>
        <w:tab w:val="clear" w:pos="1140"/>
      </w:tabs>
      <w:autoSpaceDE w:val="0"/>
      <w:autoSpaceDN w:val="0"/>
      <w:ind w:left="1192" w:hanging="720"/>
      <w:jc w:val="both"/>
    </w:pPr>
    <w:rPr>
      <w:rFonts w:ascii="宋体" w:hAnsi="Times New Roman" w:eastAsia="宋体" w:cs="Times New Roman"/>
      <w:kern w:val="0"/>
      <w:sz w:val="18"/>
      <w:szCs w:val="20"/>
      <w:lang w:val="en-US" w:eastAsia="zh-CN" w:bidi="ar-SA"/>
    </w:rPr>
  </w:style>
  <w:style w:type="paragraph" w:customStyle="1" w:styleId="296">
    <w:name w:val="注×："/>
    <w:uiPriority w:val="0"/>
    <w:pPr>
      <w:widowControl w:val="0"/>
      <w:numPr>
        <w:ilvl w:val="0"/>
        <w:numId w:val="20"/>
      </w:numPr>
      <w:tabs>
        <w:tab w:val="left" w:pos="425"/>
        <w:tab w:val="left" w:pos="630"/>
      </w:tabs>
      <w:autoSpaceDE w:val="0"/>
      <w:autoSpaceDN w:val="0"/>
      <w:ind w:left="425" w:hanging="425"/>
      <w:jc w:val="both"/>
    </w:pPr>
    <w:rPr>
      <w:rFonts w:ascii="宋体" w:hAnsi="Times New Roman" w:eastAsia="宋体" w:cs="Times New Roman"/>
      <w:kern w:val="0"/>
      <w:sz w:val="18"/>
      <w:szCs w:val="20"/>
      <w:lang w:val="en-US" w:eastAsia="zh-CN" w:bidi="ar-SA"/>
    </w:rPr>
  </w:style>
  <w:style w:type="paragraph" w:customStyle="1" w:styleId="297">
    <w:name w:val="字母编号列项（一级）"/>
    <w:uiPriority w:val="0"/>
    <w:pPr>
      <w:numPr>
        <w:ilvl w:val="0"/>
        <w:numId w:val="21"/>
      </w:numPr>
      <w:tabs>
        <w:tab w:val="clear" w:pos="420"/>
      </w:tabs>
      <w:ind w:left="840" w:leftChars="200" w:hanging="200" w:hangingChars="200"/>
      <w:jc w:val="both"/>
    </w:pPr>
    <w:rPr>
      <w:rFonts w:ascii="宋体" w:hAnsi="Times New Roman" w:eastAsia="宋体" w:cs="Times New Roman"/>
      <w:kern w:val="0"/>
      <w:sz w:val="21"/>
      <w:szCs w:val="20"/>
      <w:lang w:val="en-US" w:eastAsia="zh-CN" w:bidi="ar-SA"/>
    </w:rPr>
  </w:style>
  <w:style w:type="paragraph" w:customStyle="1" w:styleId="298">
    <w:name w:val="c封面标准编号"/>
    <w:basedOn w:val="1"/>
    <w:next w:val="299"/>
    <w:uiPriority w:val="0"/>
    <w:pPr>
      <w:numPr>
        <w:ilvl w:val="0"/>
        <w:numId w:val="22"/>
      </w:numPr>
      <w:adjustRightInd w:val="0"/>
      <w:ind w:left="0" w:firstLine="0"/>
      <w:jc w:val="right"/>
    </w:pPr>
    <w:rPr>
      <w:rFonts w:ascii="宋体" w:hAnsi="Times New Roman" w:eastAsia="宋体" w:cs="Times New Roman"/>
      <w:b/>
      <w:kern w:val="0"/>
      <w:sz w:val="28"/>
      <w:szCs w:val="20"/>
    </w:rPr>
  </w:style>
  <w:style w:type="paragraph" w:customStyle="1" w:styleId="299">
    <w:name w:val="c标准代替"/>
    <w:basedOn w:val="1"/>
    <w:next w:val="1"/>
    <w:uiPriority w:val="0"/>
    <w:pPr>
      <w:numPr>
        <w:ilvl w:val="0"/>
        <w:numId w:val="23"/>
      </w:numPr>
      <w:tabs>
        <w:tab w:val="clear" w:pos="425"/>
      </w:tabs>
      <w:adjustRightInd w:val="0"/>
      <w:ind w:left="0" w:firstLine="0"/>
      <w:jc w:val="right"/>
    </w:pPr>
    <w:rPr>
      <w:rFonts w:ascii="宋体" w:hAnsi="Times New Roman" w:eastAsia="宋体" w:cs="Times New Roman"/>
      <w:kern w:val="0"/>
      <w:szCs w:val="20"/>
    </w:rPr>
  </w:style>
  <w:style w:type="paragraph" w:customStyle="1" w:styleId="300">
    <w:name w:val="Body Bullet SQ"/>
    <w:basedOn w:val="1"/>
    <w:uiPriority w:val="0"/>
    <w:pPr>
      <w:widowControl/>
      <w:numPr>
        <w:ilvl w:val="0"/>
        <w:numId w:val="10"/>
      </w:numPr>
      <w:jc w:val="left"/>
    </w:pPr>
    <w:rPr>
      <w:rFonts w:ascii="Calibri" w:hAnsi="Calibri" w:eastAsia="宋体" w:cs="Times New Roman"/>
      <w:kern w:val="0"/>
      <w:sz w:val="20"/>
      <w:szCs w:val="20"/>
      <w:lang w:eastAsia="en-US" w:bidi="en-US"/>
    </w:rPr>
  </w:style>
  <w:style w:type="paragraph" w:customStyle="1" w:styleId="301">
    <w:name w:val="默认段落字体 Para Char"/>
    <w:basedOn w:val="1"/>
    <w:uiPriority w:val="0"/>
    <w:pPr>
      <w:adjustRightInd w:val="0"/>
      <w:spacing w:line="360" w:lineRule="auto"/>
    </w:pPr>
    <w:rPr>
      <w:rFonts w:ascii="Times New Roman" w:hAnsi="Times New Roman" w:eastAsia="宋体" w:cs="Times New Roman"/>
      <w:kern w:val="0"/>
      <w:sz w:val="24"/>
      <w:szCs w:val="20"/>
    </w:rPr>
  </w:style>
  <w:style w:type="paragraph" w:customStyle="1" w:styleId="302">
    <w:name w:val="Char Char 字元 字元 字元 Char Char Char Char"/>
    <w:basedOn w:val="1"/>
    <w:uiPriority w:val="0"/>
    <w:pPr>
      <w:adjustRightInd w:val="0"/>
      <w:spacing w:line="360" w:lineRule="auto"/>
    </w:pPr>
    <w:rPr>
      <w:rFonts w:ascii="Times New Roman" w:hAnsi="Times New Roman" w:eastAsia="宋体" w:cs="Times New Roman"/>
      <w:kern w:val="0"/>
      <w:sz w:val="24"/>
      <w:szCs w:val="20"/>
    </w:rPr>
  </w:style>
  <w:style w:type="paragraph" w:customStyle="1" w:styleId="303">
    <w:name w:val="table_lines"/>
    <w:basedOn w:val="1"/>
    <w:uiPriority w:val="0"/>
    <w:pPr>
      <w:widowControl/>
      <w:numPr>
        <w:ilvl w:val="0"/>
        <w:numId w:val="24"/>
      </w:numPr>
      <w:tabs>
        <w:tab w:val="clear" w:pos="360"/>
      </w:tabs>
      <w:ind w:left="0" w:firstLine="0"/>
      <w:jc w:val="left"/>
    </w:pPr>
    <w:rPr>
      <w:rFonts w:ascii="Times New Roman" w:hAnsi="Times New Roman" w:eastAsia="宋体" w:cs="Times New Roman"/>
      <w:kern w:val="0"/>
      <w:sz w:val="20"/>
      <w:szCs w:val="20"/>
      <w:lang w:val="de-DE" w:eastAsia="de-DE"/>
    </w:rPr>
  </w:style>
  <w:style w:type="character" w:customStyle="1" w:styleId="304">
    <w:name w:val="三级条标题[858D7CFB-ED40-4347-BF05-701D383B685F]"/>
    <w:uiPriority w:val="0"/>
    <w:rPr>
      <w:rFonts w:eastAsia="宋体"/>
      <w:kern w:val="2"/>
      <w:sz w:val="21"/>
      <w:lang w:val="en-US" w:eastAsia="zh-CN" w:bidi="ar-SA"/>
    </w:rPr>
  </w:style>
  <w:style w:type="paragraph" w:customStyle="1" w:styleId="305">
    <w:name w:val="二级无"/>
    <w:basedOn w:val="150"/>
    <w:link w:val="306"/>
    <w:uiPriority w:val="0"/>
    <w:pPr>
      <w:numPr>
        <w:ilvl w:val="2"/>
        <w:numId w:val="25"/>
      </w:numPr>
      <w:tabs>
        <w:tab w:val="left" w:pos="420"/>
      </w:tabs>
      <w:ind w:left="1470"/>
      <w:jc w:val="left"/>
    </w:pPr>
    <w:rPr>
      <w:rFonts w:ascii="宋体" w:eastAsia="宋体"/>
      <w:b/>
      <w:szCs w:val="21"/>
    </w:rPr>
  </w:style>
  <w:style w:type="character" w:customStyle="1" w:styleId="306">
    <w:name w:val="二级无 Char"/>
    <w:link w:val="305"/>
    <w:uiPriority w:val="0"/>
    <w:rPr>
      <w:rFonts w:ascii="宋体" w:eastAsia="宋体"/>
      <w:b/>
      <w:szCs w:val="21"/>
    </w:rPr>
  </w:style>
  <w:style w:type="character" w:customStyle="1" w:styleId="307">
    <w:name w:val="apple-style-span"/>
    <w:uiPriority w:val="0"/>
  </w:style>
  <w:style w:type="paragraph" w:customStyle="1" w:styleId="308">
    <w:name w:val="Char1 Char Char Char"/>
    <w:basedOn w:val="1"/>
    <w:uiPriority w:val="0"/>
    <w:pPr>
      <w:numPr>
        <w:ilvl w:val="2"/>
        <w:numId w:val="16"/>
      </w:numPr>
      <w:ind w:left="0" w:firstLine="0"/>
    </w:pPr>
    <w:rPr>
      <w:rFonts w:ascii="Times New Roman" w:hAnsi="Times New Roman" w:eastAsia="宋体" w:cs="Times New Roman"/>
      <w:szCs w:val="24"/>
    </w:rPr>
  </w:style>
  <w:style w:type="paragraph" w:customStyle="1" w:styleId="309">
    <w:name w:val="P标3"/>
    <w:basedOn w:val="5"/>
    <w:uiPriority w:val="0"/>
    <w:pPr>
      <w:keepNext w:val="0"/>
      <w:keepLines w:val="0"/>
      <w:tabs>
        <w:tab w:val="left" w:pos="540"/>
      </w:tabs>
      <w:spacing w:before="0" w:after="120" w:line="480" w:lineRule="exact"/>
      <w:outlineLvl w:val="9"/>
    </w:pPr>
    <w:rPr>
      <w:rFonts w:ascii="宋体" w:hAnsi="宋体"/>
      <w:b w:val="0"/>
      <w:sz w:val="30"/>
      <w:szCs w:val="30"/>
    </w:rPr>
  </w:style>
  <w:style w:type="paragraph" w:customStyle="1" w:styleId="310">
    <w:name w:val="Default"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Times New Roman"/>
      <w:color w:val="000000"/>
      <w:kern w:val="0"/>
      <w:sz w:val="24"/>
      <w:szCs w:val="20"/>
      <w:lang w:val="en-US" w:eastAsia="zh-CN" w:bidi="ar-SA"/>
    </w:rPr>
  </w:style>
  <w:style w:type="paragraph" w:customStyle="1" w:styleId="311">
    <w:name w:val="自由格式"/>
    <w:uiPriority w:val="0"/>
    <w:rPr>
      <w:rFonts w:ascii="Helvetica" w:hAnsi="Helvetica" w:eastAsia="ヒラギノ角ゴ Pro W3" w:cs="Times New Roman"/>
      <w:color w:val="000000"/>
      <w:kern w:val="0"/>
      <w:sz w:val="24"/>
      <w:szCs w:val="20"/>
      <w:lang w:val="en-US" w:eastAsia="zh-CN" w:bidi="ar-SA"/>
    </w:rPr>
  </w:style>
  <w:style w:type="paragraph" w:customStyle="1" w:styleId="312">
    <w:name w:val="页眉与页脚"/>
    <w:uiPriority w:val="0"/>
    <w:pPr>
      <w:tabs>
        <w:tab w:val="right" w:pos="9632"/>
      </w:tabs>
    </w:pPr>
    <w:rPr>
      <w:rFonts w:ascii="Helvetica" w:hAnsi="Helvetica" w:eastAsia="ヒラギノ角ゴ Pro W3" w:cs="Times New Roman"/>
      <w:color w:val="000000"/>
      <w:kern w:val="0"/>
      <w:sz w:val="20"/>
      <w:szCs w:val="20"/>
      <w:lang w:val="en-US" w:eastAsia="zh-CN" w:bidi="ar-SA"/>
    </w:rPr>
  </w:style>
  <w:style w:type="paragraph" w:customStyle="1" w:styleId="313">
    <w:name w:val="正常"/>
    <w:uiPriority w:val="0"/>
    <w:pPr>
      <w:widowControl w:val="0"/>
      <w:spacing w:after="120"/>
      <w:jc w:val="both"/>
    </w:pPr>
    <w:rPr>
      <w:rFonts w:ascii="Times New Roman" w:hAnsi="Times New Roman" w:eastAsia="ヒラギノ角ゴ Pro W3" w:cs="Times New Roman"/>
      <w:color w:val="000000"/>
      <w:kern w:val="0"/>
      <w:sz w:val="21"/>
      <w:szCs w:val="20"/>
      <w:lang w:val="en-US" w:eastAsia="zh-CN" w:bidi="ar-SA"/>
    </w:rPr>
  </w:style>
  <w:style w:type="character" w:customStyle="1" w:styleId="314">
    <w:name w:val="Char Char12"/>
    <w:uiPriority w:val="0"/>
    <w:rPr>
      <w:rFonts w:eastAsia="宋体"/>
      <w:b/>
      <w:bCs/>
      <w:kern w:val="2"/>
      <w:sz w:val="28"/>
      <w:szCs w:val="28"/>
      <w:lang w:val="en-US" w:eastAsia="zh-CN" w:bidi="ar-SA"/>
    </w:rPr>
  </w:style>
  <w:style w:type="paragraph" w:customStyle="1" w:styleId="315">
    <w:name w:val="正文 New New New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customStyle="1" w:styleId="316">
    <w:name w:val="正文缩进 New New"/>
    <w:basedOn w:val="315"/>
    <w:uiPriority w:val="0"/>
    <w:pPr>
      <w:ind w:firstLine="420"/>
    </w:pPr>
  </w:style>
  <w:style w:type="character" w:customStyle="1" w:styleId="317">
    <w:name w:val="question-title2"/>
    <w:basedOn w:val="49"/>
    <w:uiPriority w:val="0"/>
  </w:style>
  <w:style w:type="paragraph" w:customStyle="1" w:styleId="318">
    <w:name w:val="Default Paragraph Font Para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宋体" w:cs="Times New Roman"/>
      <w:kern w:val="0"/>
      <w:sz w:val="20"/>
      <w:szCs w:val="20"/>
      <w:lang w:eastAsia="en-US"/>
    </w:rPr>
  </w:style>
  <w:style w:type="paragraph" w:customStyle="1" w:styleId="319">
    <w:name w:val="标准正文"/>
    <w:basedOn w:val="22"/>
    <w:uiPriority w:val="0"/>
    <w:pPr>
      <w:spacing w:before="60" w:after="60" w:line="360" w:lineRule="auto"/>
      <w:ind w:firstLine="482"/>
    </w:pPr>
    <w:rPr>
      <w:rFonts w:ascii="Arial" w:hAnsi="Arial"/>
      <w:sz w:val="24"/>
    </w:rPr>
  </w:style>
  <w:style w:type="paragraph" w:customStyle="1" w:styleId="320">
    <w:name w:val="正文 A A"/>
    <w:uiPriority w:val="0"/>
    <w:pPr>
      <w:widowControl w:val="0"/>
      <w:jc w:val="both"/>
    </w:pPr>
    <w:rPr>
      <w:rFonts w:ascii="Times New Roman" w:hAnsi="Times New Roman" w:eastAsia="ヒラギノ角ゴ Pro W3" w:cs="Times New Roman"/>
      <w:color w:val="000000"/>
      <w:kern w:val="2"/>
      <w:sz w:val="21"/>
      <w:szCs w:val="20"/>
      <w:lang w:val="en-US" w:eastAsia="zh-CN" w:bidi="ar-SA"/>
    </w:rPr>
  </w:style>
  <w:style w:type="paragraph" w:customStyle="1" w:styleId="321">
    <w:name w:val="BEA正文首行缩进"/>
    <w:basedOn w:val="1"/>
    <w:uiPriority w:val="0"/>
    <w:pPr>
      <w:tabs>
        <w:tab w:val="left" w:pos="6332"/>
      </w:tabs>
      <w:spacing w:line="360" w:lineRule="auto"/>
      <w:ind w:firstLine="512" w:firstLineChars="200"/>
      <w:jc w:val="left"/>
    </w:pPr>
    <w:rPr>
      <w:rFonts w:ascii="Arial" w:hAnsi="Arial" w:eastAsia="宋体" w:cs="Times New Roman"/>
      <w:bCs/>
      <w:spacing w:val="8"/>
      <w:sz w:val="24"/>
      <w:szCs w:val="36"/>
    </w:rPr>
  </w:style>
  <w:style w:type="paragraph" w:customStyle="1" w:styleId="322">
    <w:name w:val="样式 宋体 小四"/>
    <w:basedOn w:val="1"/>
    <w:uiPriority w:val="0"/>
    <w:pPr>
      <w:spacing w:before="120" w:after="120" w:line="360" w:lineRule="auto"/>
    </w:pPr>
    <w:rPr>
      <w:rFonts w:ascii="宋体" w:hAnsi="宋体" w:eastAsia="宋体" w:cs="Times New Roman"/>
      <w:sz w:val="24"/>
      <w:szCs w:val="24"/>
    </w:rPr>
  </w:style>
  <w:style w:type="paragraph" w:customStyle="1" w:styleId="323">
    <w:name w:val="标准文本"/>
    <w:basedOn w:val="1"/>
    <w:link w:val="324"/>
    <w:uiPriority w:val="0"/>
    <w:pPr>
      <w:spacing w:line="360" w:lineRule="auto"/>
      <w:ind w:firstLine="480" w:firstLineChars="200"/>
    </w:pPr>
    <w:rPr>
      <w:rFonts w:ascii="Times New Roman" w:hAnsi="Times New Roman" w:eastAsia="宋体" w:cs="Times New Roman"/>
      <w:kern w:val="0"/>
      <w:sz w:val="24"/>
      <w:szCs w:val="20"/>
    </w:rPr>
  </w:style>
  <w:style w:type="character" w:customStyle="1" w:styleId="324">
    <w:name w:val="标准文本 Char"/>
    <w:link w:val="323"/>
    <w:uiPriority w:val="0"/>
    <w:rPr>
      <w:rFonts w:ascii="Times New Roman" w:hAnsi="Times New Roman" w:eastAsia="宋体" w:cs="Times New Roman"/>
      <w:kern w:val="0"/>
      <w:sz w:val="24"/>
      <w:szCs w:val="20"/>
    </w:rPr>
  </w:style>
  <w:style w:type="character" w:customStyle="1" w:styleId="325">
    <w:name w:val="Char Char9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326">
    <w:name w:val="Book Title"/>
    <w:qFormat/>
    <w:uiPriority w:val="0"/>
    <w:rPr>
      <w:b/>
      <w:bCs/>
      <w:smallCaps/>
      <w:spacing w:val="5"/>
    </w:rPr>
  </w:style>
  <w:style w:type="paragraph" w:customStyle="1" w:styleId="327">
    <w:name w:val="样式4韩海东"/>
    <w:basedOn w:val="1"/>
    <w:link w:val="328"/>
    <w:qFormat/>
    <w:uiPriority w:val="0"/>
    <w:pPr>
      <w:spacing w:line="420" w:lineRule="exact"/>
      <w:ind w:firstLine="420"/>
      <w:jc w:val="left"/>
    </w:pPr>
    <w:rPr>
      <w:rFonts w:ascii="宋体" w:hAnsi="Times New Roman" w:eastAsia="宋体" w:cs="Times New Roman"/>
      <w:bCs/>
      <w:color w:val="000000"/>
      <w:kern w:val="0"/>
      <w:sz w:val="20"/>
      <w:szCs w:val="21"/>
    </w:rPr>
  </w:style>
  <w:style w:type="character" w:customStyle="1" w:styleId="328">
    <w:name w:val="样式4韩海东 Char"/>
    <w:link w:val="327"/>
    <w:uiPriority w:val="0"/>
    <w:rPr>
      <w:rFonts w:ascii="宋体" w:hAnsi="Times New Roman" w:eastAsia="宋体" w:cs="Times New Roman"/>
      <w:bCs/>
      <w:color w:val="000000"/>
      <w:kern w:val="0"/>
      <w:sz w:val="20"/>
      <w:szCs w:val="21"/>
    </w:rPr>
  </w:style>
  <w:style w:type="character" w:customStyle="1" w:styleId="329">
    <w:name w:val="Normal1"/>
    <w:uiPriority w:val="0"/>
    <w:rPr>
      <w:color w:val="A04421"/>
      <w:sz w:val="24"/>
    </w:rPr>
  </w:style>
  <w:style w:type="character" w:customStyle="1" w:styleId="330">
    <w:name w:val="Table Text Char Char Char Char Char Char"/>
    <w:uiPriority w:val="0"/>
    <w:rPr>
      <w:rFonts w:ascii="Arial" w:hAnsi="Arial" w:eastAsia="宋体" w:cs="Arial"/>
      <w:kern w:val="2"/>
      <w:sz w:val="18"/>
      <w:szCs w:val="18"/>
      <w:lang w:val="en-US" w:eastAsia="zh-CN" w:bidi="ar-SA"/>
    </w:rPr>
  </w:style>
  <w:style w:type="character" w:customStyle="1" w:styleId="331">
    <w:name w:val="ca-111"/>
    <w:uiPriority w:val="0"/>
    <w:rPr>
      <w:rFonts w:hint="eastAsia" w:ascii="宋体" w:hAnsi="宋体" w:eastAsia="宋体"/>
      <w:color w:val="000000"/>
      <w:sz w:val="24"/>
      <w:szCs w:val="24"/>
    </w:rPr>
  </w:style>
  <w:style w:type="character" w:customStyle="1" w:styleId="332">
    <w:name w:val="Font Style28"/>
    <w:uiPriority w:val="0"/>
    <w:rPr>
      <w:rFonts w:ascii="Verdana" w:hAnsi="Verdana" w:cs="Verdana"/>
      <w:sz w:val="14"/>
      <w:szCs w:val="14"/>
    </w:rPr>
  </w:style>
  <w:style w:type="character" w:customStyle="1" w:styleId="333">
    <w:name w:val="Font Style58"/>
    <w:uiPriority w:val="0"/>
    <w:rPr>
      <w:rFonts w:ascii="Verdana" w:hAnsi="Verdana" w:cs="Verdana"/>
      <w:sz w:val="14"/>
      <w:szCs w:val="14"/>
    </w:rPr>
  </w:style>
  <w:style w:type="paragraph" w:customStyle="1" w:styleId="334">
    <w:name w:val="pa-18"/>
    <w:basedOn w:val="1"/>
    <w:uiPriority w:val="0"/>
    <w:pPr>
      <w:widowControl/>
      <w:spacing w:line="312" w:lineRule="atLeast"/>
      <w:ind w:firstLine="480"/>
    </w:pPr>
    <w:rPr>
      <w:rFonts w:ascii="宋体" w:hAnsi="宋体" w:eastAsia="宋体" w:cs="宋体"/>
      <w:kern w:val="0"/>
      <w:sz w:val="24"/>
      <w:szCs w:val="24"/>
    </w:rPr>
  </w:style>
  <w:style w:type="paragraph" w:customStyle="1" w:styleId="335">
    <w:name w:val="Pa1"/>
    <w:basedOn w:val="1"/>
    <w:next w:val="1"/>
    <w:uiPriority w:val="0"/>
    <w:pPr>
      <w:autoSpaceDE w:val="0"/>
      <w:autoSpaceDN w:val="0"/>
      <w:adjustRightInd w:val="0"/>
      <w:spacing w:line="161" w:lineRule="atLeast"/>
      <w:jc w:val="left"/>
    </w:pPr>
    <w:rPr>
      <w:rFonts w:ascii="方正大黑简体" w:hAnsi="Times New Roman" w:eastAsia="方正大黑简体" w:cs="方正大黑简体"/>
      <w:kern w:val="0"/>
      <w:sz w:val="24"/>
      <w:szCs w:val="24"/>
    </w:rPr>
  </w:style>
  <w:style w:type="paragraph" w:customStyle="1" w:styleId="336">
    <w:name w:val="Style7"/>
    <w:basedOn w:val="1"/>
    <w:uiPriority w:val="0"/>
    <w:pPr>
      <w:adjustRightInd w:val="0"/>
      <w:jc w:val="left"/>
    </w:pPr>
    <w:rPr>
      <w:rFonts w:ascii="Verdana" w:hAnsi="Verdana" w:eastAsia="宋体" w:cs="Times New Roman"/>
      <w:snapToGrid w:val="0"/>
      <w:kern w:val="0"/>
      <w:sz w:val="24"/>
      <w:szCs w:val="24"/>
    </w:rPr>
  </w:style>
  <w:style w:type="paragraph" w:customStyle="1" w:styleId="337">
    <w:name w:val="Style24"/>
    <w:basedOn w:val="1"/>
    <w:uiPriority w:val="0"/>
    <w:pPr>
      <w:adjustRightInd w:val="0"/>
      <w:jc w:val="left"/>
    </w:pPr>
    <w:rPr>
      <w:rFonts w:ascii="Verdana" w:hAnsi="Verdana" w:eastAsia="宋体" w:cs="Times New Roman"/>
      <w:snapToGrid w:val="0"/>
      <w:kern w:val="0"/>
      <w:sz w:val="24"/>
      <w:szCs w:val="24"/>
    </w:rPr>
  </w:style>
  <w:style w:type="paragraph" w:customStyle="1" w:styleId="338">
    <w:name w:val="（符号）三标题1.1"/>
    <w:basedOn w:val="1"/>
    <w:link w:val="339"/>
    <w:uiPriority w:val="0"/>
    <w:pPr>
      <w:numPr>
        <w:ilvl w:val="1"/>
        <w:numId w:val="1"/>
      </w:numPr>
      <w:tabs>
        <w:tab w:val="left" w:pos="700"/>
      </w:tabs>
      <w:spacing w:line="500" w:lineRule="exact"/>
    </w:pPr>
    <w:rPr>
      <w:rFonts w:ascii="宋体" w:hAnsi="宋体" w:eastAsia="宋体" w:cs="Times New Roman"/>
      <w:sz w:val="24"/>
      <w:szCs w:val="24"/>
    </w:rPr>
  </w:style>
  <w:style w:type="character" w:customStyle="1" w:styleId="339">
    <w:name w:val="（符号）三标题1.1 Char"/>
    <w:link w:val="338"/>
    <w:uiPriority w:val="0"/>
    <w:rPr>
      <w:rFonts w:ascii="宋体" w:hAnsi="宋体" w:eastAsia="宋体" w:cs="Times New Roman"/>
      <w:sz w:val="24"/>
      <w:szCs w:val="24"/>
    </w:rPr>
  </w:style>
  <w:style w:type="paragraph" w:customStyle="1" w:styleId="340">
    <w:name w:val="Pa0"/>
    <w:basedOn w:val="1"/>
    <w:next w:val="1"/>
    <w:uiPriority w:val="0"/>
    <w:pPr>
      <w:autoSpaceDE w:val="0"/>
      <w:autoSpaceDN w:val="0"/>
      <w:adjustRightInd w:val="0"/>
      <w:spacing w:line="161" w:lineRule="atLeast"/>
      <w:jc w:val="left"/>
    </w:pPr>
    <w:rPr>
      <w:rFonts w:ascii="方正大黑简体" w:hAnsi="Times New Roman" w:eastAsia="方正大黑简体" w:cs="方正大黑简体"/>
      <w:kern w:val="0"/>
      <w:sz w:val="24"/>
      <w:szCs w:val="24"/>
    </w:rPr>
  </w:style>
  <w:style w:type="paragraph" w:customStyle="1" w:styleId="341">
    <w:name w:val="样式 正文（首行缩进两字） + 宋体 小四"/>
    <w:basedOn w:val="4"/>
    <w:uiPriority w:val="0"/>
    <w:pPr>
      <w:tabs>
        <w:tab w:val="left" w:pos="3960"/>
      </w:tabs>
      <w:adjustRightInd w:val="0"/>
      <w:snapToGrid w:val="0"/>
      <w:spacing w:line="500" w:lineRule="exact"/>
      <w:ind w:firstLine="538" w:firstLineChars="192"/>
      <w:jc w:val="left"/>
    </w:pPr>
    <w:rPr>
      <w:rFonts w:ascii="宋体" w:hAnsi="宋体" w:cs="宋体"/>
      <w:color w:val="000000"/>
      <w:kern w:val="0"/>
      <w:sz w:val="28"/>
      <w:szCs w:val="28"/>
    </w:rPr>
  </w:style>
  <w:style w:type="character" w:customStyle="1" w:styleId="342">
    <w:name w:val="info4"/>
    <w:uiPriority w:val="0"/>
  </w:style>
  <w:style w:type="character" w:customStyle="1" w:styleId="343">
    <w:name w:val="（符号）邀请函中一、"/>
    <w:uiPriority w:val="0"/>
    <w:rPr>
      <w:rFonts w:ascii="黑体" w:hAnsi="黑体" w:eastAsia="黑体"/>
      <w:b/>
      <w:bCs/>
      <w:sz w:val="24"/>
    </w:rPr>
  </w:style>
  <w:style w:type="paragraph" w:customStyle="1" w:styleId="344">
    <w:name w:val="Fließtext"/>
    <w:basedOn w:val="1"/>
    <w:uiPriority w:val="0"/>
    <w:pPr>
      <w:widowControl/>
      <w:spacing w:before="40" w:after="40"/>
      <w:jc w:val="left"/>
    </w:pPr>
    <w:rPr>
      <w:rFonts w:ascii="Arial" w:hAnsi="Arial" w:eastAsia="宋体" w:cs="Times New Roman"/>
      <w:kern w:val="0"/>
      <w:sz w:val="20"/>
      <w:szCs w:val="20"/>
      <w:lang w:eastAsia="de-DE"/>
    </w:rPr>
  </w:style>
  <w:style w:type="paragraph" w:customStyle="1" w:styleId="345">
    <w:name w:val="CM2"/>
    <w:basedOn w:val="1"/>
    <w:next w:val="1"/>
    <w:uiPriority w:val="0"/>
    <w:pPr>
      <w:autoSpaceDE w:val="0"/>
      <w:autoSpaceDN w:val="0"/>
      <w:jc w:val="left"/>
    </w:pPr>
    <w:rPr>
      <w:rFonts w:ascii="Calibri" w:hAnsi="Calibri" w:eastAsia="宋体" w:cs="Times New Roman"/>
      <w:sz w:val="24"/>
      <w:szCs w:val="20"/>
    </w:rPr>
  </w:style>
  <w:style w:type="paragraph" w:customStyle="1" w:styleId="346">
    <w:name w:val="我的正文"/>
    <w:basedOn w:val="1"/>
    <w:link w:val="347"/>
    <w:uiPriority w:val="0"/>
    <w:pPr>
      <w:spacing w:afterLines="100" w:line="360" w:lineRule="auto"/>
      <w:ind w:firstLine="480" w:firstLineChars="200"/>
    </w:pPr>
    <w:rPr>
      <w:rFonts w:ascii="Times New Roman" w:hAnsi="Times New Roman" w:eastAsia="仿宋_GB2312" w:cs="宋体"/>
      <w:sz w:val="24"/>
      <w:szCs w:val="20"/>
    </w:rPr>
  </w:style>
  <w:style w:type="character" w:customStyle="1" w:styleId="347">
    <w:name w:val="我的正文 Char"/>
    <w:link w:val="346"/>
    <w:uiPriority w:val="0"/>
    <w:rPr>
      <w:rFonts w:ascii="Times New Roman" w:hAnsi="Times New Roman" w:eastAsia="仿宋_GB2312" w:cs="宋体"/>
      <w:sz w:val="24"/>
      <w:szCs w:val="20"/>
    </w:rPr>
  </w:style>
  <w:style w:type="paragraph" w:customStyle="1" w:styleId="348">
    <w:name w:val="左对齐的表内文字"/>
    <w:basedOn w:val="346"/>
    <w:uiPriority w:val="0"/>
    <w:pPr>
      <w:spacing w:afterLines="0" w:line="240" w:lineRule="auto"/>
      <w:ind w:firstLine="0" w:firstLineChars="0"/>
    </w:pPr>
    <w:rPr>
      <w:sz w:val="21"/>
    </w:rPr>
  </w:style>
  <w:style w:type="paragraph" w:customStyle="1" w:styleId="349">
    <w:name w:val="正文（绿盟科技）"/>
    <w:link w:val="350"/>
    <w:qFormat/>
    <w:uiPriority w:val="0"/>
    <w:pPr>
      <w:spacing w:line="300" w:lineRule="auto"/>
    </w:pPr>
    <w:rPr>
      <w:rFonts w:ascii="Arial" w:hAnsi="Arial" w:eastAsia="宋体" w:cs="Times New Roman"/>
      <w:kern w:val="0"/>
      <w:sz w:val="21"/>
      <w:szCs w:val="21"/>
      <w:lang w:val="en-US" w:eastAsia="zh-CN" w:bidi="ar-SA"/>
    </w:rPr>
  </w:style>
  <w:style w:type="character" w:customStyle="1" w:styleId="350">
    <w:name w:val="正文（绿盟科技） Char"/>
    <w:link w:val="349"/>
    <w:locked/>
    <w:uiPriority w:val="0"/>
    <w:rPr>
      <w:rFonts w:ascii="Arial" w:hAnsi="Arial" w:eastAsia="宋体" w:cs="Times New Roman"/>
      <w:kern w:val="0"/>
      <w:szCs w:val="21"/>
    </w:rPr>
  </w:style>
  <w:style w:type="paragraph" w:customStyle="1" w:styleId="351">
    <w:name w:val="表格文本"/>
    <w:basedOn w:val="1"/>
    <w:uiPriority w:val="0"/>
    <w:pPr>
      <w:tabs>
        <w:tab w:val="decimal" w:pos="0"/>
      </w:tabs>
      <w:autoSpaceDE w:val="0"/>
      <w:autoSpaceDN w:val="0"/>
      <w:adjustRightInd w:val="0"/>
      <w:jc w:val="left"/>
    </w:pPr>
    <w:rPr>
      <w:rFonts w:ascii="Arial" w:hAnsi="Arial" w:eastAsia="楷体_GB2312" w:cs="Times New Roman"/>
      <w:kern w:val="0"/>
      <w:sz w:val="24"/>
      <w:szCs w:val="21"/>
    </w:rPr>
  </w:style>
  <w:style w:type="paragraph" w:customStyle="1" w:styleId="352">
    <w:name w:val="百姓X"/>
    <w:basedOn w:val="1"/>
    <w:uiPriority w:val="0"/>
    <w:pPr>
      <w:spacing w:before="120" w:after="120" w:line="360" w:lineRule="auto"/>
      <w:ind w:firstLine="539"/>
    </w:pPr>
    <w:rPr>
      <w:rFonts w:ascii="Times New Roman" w:hAnsi="Times New Roman" w:eastAsia="宋体" w:cs="Times New Roman"/>
      <w:sz w:val="24"/>
      <w:szCs w:val="20"/>
    </w:rPr>
  </w:style>
  <w:style w:type="paragraph" w:customStyle="1" w:styleId="353">
    <w:name w:val="Ｃ"/>
    <w:basedOn w:val="354"/>
    <w:uiPriority w:val="0"/>
    <w:pPr>
      <w:keepNext/>
      <w:ind w:left="0"/>
      <w:jc w:val="center"/>
    </w:pPr>
    <w:rPr>
      <w:sz w:val="16"/>
    </w:rPr>
  </w:style>
  <w:style w:type="paragraph" w:customStyle="1" w:styleId="354">
    <w:name w:val="body3"/>
    <w:basedOn w:val="1"/>
    <w:next w:val="6"/>
    <w:uiPriority w:val="0"/>
    <w:pPr>
      <w:widowControl/>
      <w:overflowPunct w:val="0"/>
      <w:autoSpaceDE w:val="0"/>
      <w:autoSpaceDN w:val="0"/>
      <w:adjustRightInd w:val="0"/>
      <w:spacing w:line="0" w:lineRule="atLeast"/>
      <w:ind w:left="2610" w:right="210"/>
      <w:jc w:val="left"/>
      <w:textAlignment w:val="baseline"/>
    </w:pPr>
    <w:rPr>
      <w:rFonts w:ascii="宋体" w:hAnsi="Times New Roman" w:eastAsia="宋体" w:cs="Times New Roman"/>
      <w:kern w:val="0"/>
      <w:sz w:val="28"/>
      <w:szCs w:val="20"/>
    </w:rPr>
  </w:style>
  <w:style w:type="character" w:customStyle="1" w:styleId="355">
    <w:name w:val="正文首行缩进两字符 Char Char Char"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356">
    <w:name w:val="A10"/>
    <w:uiPriority w:val="0"/>
    <w:rPr>
      <w:rFonts w:ascii="Univers LT Std 45 Light" w:eastAsia="Univers LT Std 45 Light" w:cs="Univers LT Std 45 Light"/>
      <w:color w:val="221E1F"/>
      <w:sz w:val="8"/>
      <w:szCs w:val="8"/>
    </w:rPr>
  </w:style>
  <w:style w:type="character" w:customStyle="1" w:styleId="357">
    <w:name w:val="A1"/>
    <w:uiPriority w:val="0"/>
    <w:rPr>
      <w:rFonts w:ascii="Univers LT Std 45 Light" w:eastAsia="Univers LT Std 45 Light" w:cs="Univers LT Std 45 Light"/>
      <w:color w:val="221E1F"/>
      <w:sz w:val="10"/>
      <w:szCs w:val="10"/>
    </w:rPr>
  </w:style>
  <w:style w:type="paragraph" w:customStyle="1" w:styleId="358">
    <w:name w:val="Char2 Char Char"/>
    <w:basedOn w:val="18"/>
    <w:uiPriority w:val="0"/>
    <w:rPr>
      <w:rFonts w:ascii="Tahoma" w:hAnsi="Tahoma"/>
      <w:sz w:val="24"/>
      <w:szCs w:val="24"/>
    </w:rPr>
  </w:style>
  <w:style w:type="paragraph" w:customStyle="1" w:styleId="359">
    <w:name w:val="(符号)五标题1.1.1"/>
    <w:basedOn w:val="1"/>
    <w:uiPriority w:val="0"/>
    <w:pPr>
      <w:tabs>
        <w:tab w:val="left" w:pos="1000"/>
      </w:tabs>
      <w:spacing w:line="500" w:lineRule="exact"/>
      <w:ind w:left="1000" w:hanging="1000"/>
    </w:pPr>
    <w:rPr>
      <w:rFonts w:ascii="宋体" w:hAnsi="宋体" w:eastAsia="宋体" w:cs="宋体"/>
      <w:color w:val="000000"/>
      <w:sz w:val="24"/>
      <w:szCs w:val="20"/>
    </w:rPr>
  </w:style>
  <w:style w:type="paragraph" w:customStyle="1" w:styleId="360">
    <w:name w:val="Char2 Char Char1"/>
    <w:basedOn w:val="18"/>
    <w:uiPriority w:val="0"/>
    <w:rPr>
      <w:rFonts w:ascii="Tahoma" w:hAnsi="Tahoma"/>
      <w:sz w:val="24"/>
      <w:szCs w:val="24"/>
    </w:rPr>
  </w:style>
  <w:style w:type="paragraph" w:customStyle="1" w:styleId="361">
    <w:name w:val="正文 New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362">
    <w:name w:val="批注主题 Char"/>
    <w:basedOn w:val="97"/>
    <w:link w:val="13"/>
    <w:qFormat/>
    <w:uiPriority w:val="0"/>
    <w:rPr>
      <w:rFonts w:ascii="Times New Roman" w:hAnsi="Times New Roman" w:eastAsia="宋体" w:cs="Times New Roman"/>
      <w:b/>
      <w:bCs/>
    </w:rPr>
  </w:style>
  <w:style w:type="character" w:customStyle="1" w:styleId="363">
    <w:name w:val="apple-converted-space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D68AD50-E38B-4D85-8BBE-5E89EC0A68D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335</Words>
  <Characters>1915</Characters>
  <Lines>15</Lines>
  <Paragraphs>4</Paragraphs>
  <TotalTime>180</TotalTime>
  <ScaleCrop>false</ScaleCrop>
  <LinksUpToDate>false</LinksUpToDate>
  <CharactersWithSpaces>2246</CharactersWithSpaces>
  <Application>WPS Office_11.1.0.8213_F1E327BC-269C-435d-A152-05C5408002CA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2017-10-12T06:56:00Z</dcterms:created>
  <dc:creator>Ld</dc:creator>
  <cp:lastModifiedBy>镜花缘</cp:lastModifiedBy>
  <dcterms:modified xsi:type="dcterms:W3CDTF">2019-02-26T01:07:01Z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2052-11.1.0.8213</vt:lpwstr>
  </property>
</Properties>
</file>