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7"/>
        <w:adjustRightInd w:val="0"/>
        <w:snapToGrid w:val="0"/>
        <w:spacing w:line="360" w:lineRule="auto"/>
        <w:ind w:firstLine="405"/>
        <w:rPr>
          <w:rFonts w:ascii="楷体" w:hAnsi="楷体" w:eastAsia="楷体"/>
          <w:sz w:val="28"/>
          <w:szCs w:val="28"/>
        </w:rPr>
      </w:pPr>
      <w:bookmarkStart w:id="0" w:name="_GoBack"/>
      <w:bookmarkEnd w:id="0"/>
    </w:p>
    <w:p>
      <w:pPr>
        <w:pStyle w:val="47"/>
        <w:adjustRightInd w:val="0"/>
        <w:snapToGrid w:val="0"/>
        <w:spacing w:line="360" w:lineRule="auto"/>
        <w:ind w:firstLine="405"/>
        <w:rPr>
          <w:rFonts w:ascii="楷体" w:hAnsi="楷体" w:eastAsia="楷体"/>
          <w:sz w:val="28"/>
          <w:szCs w:val="28"/>
        </w:rPr>
      </w:pPr>
    </w:p>
    <w:p>
      <w:pPr>
        <w:jc w:val="left"/>
        <w:rPr>
          <w:rStyle w:val="50"/>
          <w:rFonts w:ascii="宋体" w:hAnsi="宋体" w:eastAsia="宋体"/>
          <w:b w:val="0"/>
          <w:sz w:val="30"/>
          <w:szCs w:val="30"/>
        </w:rPr>
      </w:pPr>
      <w:r>
        <w:rPr>
          <w:rStyle w:val="50"/>
          <w:rFonts w:hint="eastAsia" w:ascii="宋体" w:hAnsi="宋体" w:eastAsia="宋体"/>
          <w:b w:val="0"/>
          <w:sz w:val="30"/>
          <w:szCs w:val="30"/>
        </w:rPr>
        <w:t>附件1：</w:t>
      </w:r>
    </w:p>
    <w:p>
      <w:pPr>
        <w:jc w:val="center"/>
        <w:rPr>
          <w:rFonts w:ascii="华文细黑" w:hAnsi="华文细黑" w:eastAsia="华文细黑" w:cs="仿宋"/>
          <w:b/>
          <w:sz w:val="30"/>
          <w:szCs w:val="30"/>
        </w:rPr>
      </w:pPr>
      <w:r>
        <w:rPr>
          <w:rStyle w:val="50"/>
          <w:rFonts w:hint="eastAsia" w:ascii="宋体" w:hAnsi="宋体" w:eastAsia="宋体"/>
          <w:sz w:val="30"/>
          <w:szCs w:val="30"/>
        </w:rPr>
        <w:t>信息化设施设备维修元器件及耗材采购及相关服务</w:t>
      </w:r>
      <w:r>
        <w:rPr>
          <w:rFonts w:hint="eastAsia" w:ascii="华文细黑" w:hAnsi="华文细黑" w:eastAsia="华文细黑" w:cs="仿宋"/>
          <w:b/>
          <w:sz w:val="30"/>
          <w:szCs w:val="30"/>
        </w:rPr>
        <w:t>项目报价表</w:t>
      </w:r>
    </w:p>
    <w:p>
      <w:pPr>
        <w:jc w:val="center"/>
        <w:rPr>
          <w:rFonts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（有效报价时间：自发出之日起至2019年1月11日16时止）</w:t>
      </w:r>
    </w:p>
    <w:tbl>
      <w:tblPr>
        <w:tblStyle w:val="6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04"/>
        <w:gridCol w:w="1189"/>
        <w:gridCol w:w="1702"/>
        <w:gridCol w:w="566"/>
        <w:gridCol w:w="568"/>
        <w:gridCol w:w="1275"/>
        <w:gridCol w:w="1417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生产厂商及品牌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含税单价（元）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含税总价（元）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摄像头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汉邦高科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汉邦枪机1200TVL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云台控制器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汉邦高科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键盘控制、视频信号切换、报警、屏幕显示、编程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硬盘录像机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汉邦高科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16路汉邦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光纤收发器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TP-Link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TP-Link 单模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监控音响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湖山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湖山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监控音视屏矩阵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迈拓维矩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16口输入输出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监控室UPS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山特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山特10KVA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视频线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黑象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黑象不低于200M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圈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电源线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黑象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黑象不低于200M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圈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监控集中控制电源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洪铭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12V30A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监控防水电源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小耳朵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小耳朵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BNC头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秋叶原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纯铜芯视频接口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音视频AV连接头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秋叶原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三莲花头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彩色显示屏模块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强力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强力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显示屏电源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双联5V40A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单色显示屏模块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强力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强力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定时控制器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科德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科德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LED光纤收发器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创立信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LED专用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光纤尾纤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Haohanxin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单模/多模、圆头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LED控制器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德普达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德普达彩色控制主机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音箱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三诺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三诺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LED功放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湖山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湖山350W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LED信号连接线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deou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DC3牛角座专用线双头线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LED发送卡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强力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强力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LED接收卡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强力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强力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LED控制器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强力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强力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音频线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凯美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屏蔽线不低于200M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机柜锁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专用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自动锁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机柜滑轨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奥力晟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不锈钢三节轨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中控主机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中庆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中庆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中控面板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中庆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中庆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投影机灯泡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松下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松下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颗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投影机散热装置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松下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松下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投影机VGA连接线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胜为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1.5米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分频器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一分四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教学音箱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松下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松下WS-X66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教学话筒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松下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松下 WSX-4800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内存条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金士顿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金士顿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中控主板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中庆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中控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投影机主板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松下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松下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电脑主板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华硕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华硕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电脑显示器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AOC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19寸液晶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音响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湖山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湖山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扩音器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先科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先科教学喇叭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音频信号线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绿联双莲花1.5米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广播用光纤收发器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德普达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德普达单模光电转换器（专用）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攻放变压器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湖山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湖山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网络模块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西门子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西门子闭路线光纤插座模块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单模光纤8芯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丰旭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单模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多模光纤8芯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丰旭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多模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单模光纤收发器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TP-Link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TP-Link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多模光纤收发器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TP-Link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TP-Link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超五类非屏蔽模块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大唐电信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大唐电信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单口网络面板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公牛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公牛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光纤尾纤（接头包括ST、SC、LC、FC）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Haohanxin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圆头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超五类水晶头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安普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安普不低于100颗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六类水晶头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安普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安普不低于100颗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超五类非屏蔽网线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安普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安普不低于300米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六类非屏蔽网线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安普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安普不低于300米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交换机主板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TP-Link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TP-Link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交换机电源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TP-Link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TP-Link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网络寻线器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精明鼠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精明鼠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定时器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德力西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定时器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管材料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川路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川路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蓄电池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山特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山特65AH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USB转RJ45网线接口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绿联20256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DVI转VGA转接头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DVI24+5 to VGA公对母接口转换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hdmi分配器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1进4出电脑视频4K2K分频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电脑电源线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1.5M通用品字插头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网线连接器 RJ45网线接头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绿联20390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USB分线器 高速扩展4口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HUB/集线器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usb延长线公对母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1.5M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usb延长线公对母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2M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usb延长线公对母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5M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6六类千兆网线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1M(黑/白/红)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6六类千兆网线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2M(黑/白/红)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6六类千兆网线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3M(黑/白/红)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6六类千兆网线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5M(黑/白/红)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6六类千兆网线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10M(黑/白/红)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6六类千兆网线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15M(黑/白/红)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6六类千兆网线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20M(黑/白/红)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6六类千兆网线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25M(黑/白/红)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6六类千兆网线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30M(黑/白/红)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非屏蔽超五类成品线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大唐保镖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1M(蓝)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非屏蔽超五类成品线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大唐保镖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2M(蓝)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非屏蔽超五类成品线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大唐保镖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3M(蓝)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非屏蔽超五类成品线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大唐保镖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5M(蓝)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非屏蔽超五类成品线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大唐保镖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10M(蓝)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PDU机柜插座专用电源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大唐保镖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10A开关防雷8位10A孔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PDU机柜插座专用电源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大唐保镖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16A防雷12位10A孔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配线架RJ11RJ45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大唐保镖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六类千兆24口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配线架RJ11RJ45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大唐保镖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超五类百兆24口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理线架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大唐保镖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RJ11RJ45 24口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kvm切换器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大唐保镖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17英寸8口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kvm切换器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大唐保镖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17英寸16口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usb延长线公对母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1.5M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usb延长线公对母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3M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usb延长线公对母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5M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千兆以太网pci-e网卡台式机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千兆以太网pci-e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USB转hdmi/vga线高清视频转换器接口投屏器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投影仪同屏转接头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hdmi转vga线转换器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HDMI A Type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hdmi高清线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1M高清4k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hdmi高清线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3M高清4k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hdmi高清线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5M高清4k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hdmi高清线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8M高清4k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hdmi高清线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10M高清4k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hdmi高清线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绿联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15M高清4k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录像机电源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乔安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12V5A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监控级硬盘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SEAGATE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4T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监控级硬盘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SEAGATE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2T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一体式音乐电铃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民熔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usb音乐电铃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服务器硬盘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SEAGATE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SATA2.5 10K 1TB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服务器硬盘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SEAGATE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SAS2.5 10K 300G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服务器硬盘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SEAGATE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SAS2.5 10K 600G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服务器硬盘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SEAGATE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SAS2.5 10K 900G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服务器硬盘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SEAGATE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SAS2.5 10K 1.2T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VGA线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山泽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3M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VGA线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山泽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5M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VGA线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山泽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10M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VGA线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山泽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15M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手持便携式打签机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兄弟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PT-D210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标签打印机色带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兄弟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6mm,9mm,12mm（黄、白、红）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烟感报警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蒂卡尔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无线YJ105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温感报警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蒂卡尔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无线连接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声光报警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蒂卡尔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无线连接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无线手报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蒂卡尔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温湿度智能主机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蒂卡尔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YJ-105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电源转接头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CY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梅花转国标/国标转梅花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网线钳子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安普康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网线钳压接钳 AM-568R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无线广播调频发射机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DM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无线发射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室内音响FM无线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DM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无线调频接收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音柱 FM无线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DM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无线调频接收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79" w:type="dxa"/>
            <w:gridSpan w:val="2"/>
            <w:shd w:val="clear" w:color="auto" w:fill="auto"/>
            <w:vAlign w:val="center"/>
          </w:tcPr>
          <w:p>
            <w:pPr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 xml:space="preserve">  合计（元）</w:t>
            </w:r>
          </w:p>
        </w:tc>
        <w:tc>
          <w:tcPr>
            <w:tcW w:w="7783" w:type="dxa"/>
            <w:gridSpan w:val="7"/>
            <w:shd w:val="clear" w:color="auto" w:fill="auto"/>
            <w:vAlign w:val="center"/>
          </w:tcPr>
          <w:p>
            <w:pPr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小写：              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附加条件</w:t>
            </w:r>
          </w:p>
        </w:tc>
        <w:tc>
          <w:tcPr>
            <w:tcW w:w="778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1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交货日期</w:t>
            </w:r>
          </w:p>
        </w:tc>
        <w:tc>
          <w:tcPr>
            <w:tcW w:w="7783" w:type="dxa"/>
            <w:gridSpan w:val="7"/>
            <w:shd w:val="clear" w:color="auto" w:fill="auto"/>
            <w:vAlign w:val="center"/>
          </w:tcPr>
          <w:p>
            <w:pPr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自签订合同之日起XX天内交货完毕、安装调试结束并投入使用。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（盖章）</w:t>
            </w:r>
          </w:p>
        </w:tc>
        <w:tc>
          <w:tcPr>
            <w:tcW w:w="7783" w:type="dxa"/>
            <w:gridSpan w:val="7"/>
            <w:shd w:val="clear" w:color="auto" w:fill="auto"/>
            <w:vAlign w:val="center"/>
          </w:tcPr>
          <w:p>
            <w:pPr>
              <w:rPr>
                <w:rFonts w:ascii="楷体" w:hAnsi="楷体" w:eastAsia="楷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联系人及电话</w:t>
            </w:r>
          </w:p>
        </w:tc>
        <w:tc>
          <w:tcPr>
            <w:tcW w:w="7783" w:type="dxa"/>
            <w:gridSpan w:val="7"/>
            <w:shd w:val="clear" w:color="auto" w:fill="auto"/>
            <w:vAlign w:val="center"/>
          </w:tcPr>
          <w:p>
            <w:pPr>
              <w:rPr>
                <w:rFonts w:ascii="楷体" w:hAnsi="楷体" w:eastAsia="楷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报价时间</w:t>
            </w:r>
          </w:p>
        </w:tc>
        <w:tc>
          <w:tcPr>
            <w:tcW w:w="778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年     月    日</w:t>
            </w:r>
          </w:p>
        </w:tc>
      </w:tr>
    </w:tbl>
    <w:p>
      <w:pPr>
        <w:jc w:val="center"/>
        <w:rPr>
          <w:rFonts w:ascii="楷体" w:hAnsi="楷体" w:eastAsia="楷体" w:cs="仿宋"/>
          <w:b/>
          <w:sz w:val="30"/>
          <w:szCs w:val="30"/>
        </w:rPr>
      </w:pPr>
    </w:p>
    <w:p>
      <w:pPr>
        <w:jc w:val="center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altName w:val="Microsoft Sans Serif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Verdana">
    <w:altName w:val="Tahoma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Helvetica">
    <w:altName w:val="Microsoft Sans Serif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ヒラギノ角ゴ Pro W3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Univers LT Std 45 Light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97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仿宋_GB2312" w:eastAsia="仿宋_GB2312"/>
        <w:sz w:val="44"/>
      </w:rPr>
    </w:lvl>
    <w:lvl w:ilvl="1" w:tentative="0">
      <w:start w:val="1"/>
      <w:numFmt w:val="none"/>
      <w:pStyle w:val="338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00000007"/>
    <w:multiLevelType w:val="multilevel"/>
    <w:tmpl w:val="00000007"/>
    <w:lvl w:ilvl="0" w:tentative="0">
      <w:start w:val="1"/>
      <w:numFmt w:val="bullet"/>
      <w:pStyle w:val="160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00000009"/>
    <w:multiLevelType w:val="multilevel"/>
    <w:tmpl w:val="00000009"/>
    <w:lvl w:ilvl="0" w:tentative="0">
      <w:start w:val="1"/>
      <w:numFmt w:val="decimal"/>
      <w:pStyle w:val="132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A"/>
    <w:multiLevelType w:val="multilevel"/>
    <w:tmpl w:val="0000000A"/>
    <w:lvl w:ilvl="0" w:tentative="0">
      <w:start w:val="1"/>
      <w:numFmt w:val="bullet"/>
      <w:pStyle w:val="149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81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D"/>
    <w:multiLevelType w:val="multilevel"/>
    <w:tmpl w:val="0000000D"/>
    <w:lvl w:ilvl="0" w:tentative="0">
      <w:start w:val="1"/>
      <w:numFmt w:val="decimal"/>
      <w:pStyle w:val="296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E"/>
    <w:multiLevelType w:val="multilevel"/>
    <w:tmpl w:val="0000000E"/>
    <w:lvl w:ilvl="0" w:tentative="0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pStyle w:val="305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7">
    <w:nsid w:val="0000000F"/>
    <w:multiLevelType w:val="multilevel"/>
    <w:tmpl w:val="0000000F"/>
    <w:lvl w:ilvl="0" w:tentative="0">
      <w:start w:val="1"/>
      <w:numFmt w:val="japaneseCounting"/>
      <w:pStyle w:val="176"/>
      <w:lvlText w:val="%1、"/>
      <w:lvlJc w:val="left"/>
      <w:pPr>
        <w:tabs>
          <w:tab w:val="left" w:pos="962"/>
        </w:tabs>
        <w:ind w:left="962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8">
    <w:nsid w:val="1C8974F8"/>
    <w:multiLevelType w:val="multilevel"/>
    <w:tmpl w:val="1C8974F8"/>
    <w:lvl w:ilvl="0" w:tentative="0">
      <w:start w:val="1"/>
      <w:numFmt w:val="decimal"/>
      <w:pStyle w:val="299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9">
    <w:nsid w:val="1F937A9F"/>
    <w:multiLevelType w:val="multilevel"/>
    <w:tmpl w:val="1F937A9F"/>
    <w:lvl w:ilvl="0" w:tentative="0">
      <w:start w:val="1"/>
      <w:numFmt w:val="decimal"/>
      <w:pStyle w:val="276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228465EE"/>
    <w:multiLevelType w:val="multilevel"/>
    <w:tmpl w:val="228465E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pStyle w:val="249"/>
      <w:isLgl/>
      <w:lvlText w:val="%1.%2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 w:tentative="0">
      <w:start w:val="1"/>
      <w:numFmt w:val="decimal"/>
      <w:pStyle w:val="289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272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>
    <w:nsid w:val="26B81276"/>
    <w:multiLevelType w:val="multilevel"/>
    <w:tmpl w:val="26B81276"/>
    <w:lvl w:ilvl="0" w:tentative="0">
      <w:start w:val="1"/>
      <w:numFmt w:val="decimal"/>
      <w:pStyle w:val="279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DF30686"/>
    <w:multiLevelType w:val="multilevel"/>
    <w:tmpl w:val="2DF30686"/>
    <w:lvl w:ilvl="0" w:tentative="0">
      <w:start w:val="1"/>
      <w:numFmt w:val="decimal"/>
      <w:pStyle w:val="280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5A35ED8"/>
    <w:multiLevelType w:val="multilevel"/>
    <w:tmpl w:val="35A35ED8"/>
    <w:lvl w:ilvl="0" w:tentative="0">
      <w:start w:val="1"/>
      <w:numFmt w:val="decimalEnclosedCircle"/>
      <w:pStyle w:val="284"/>
      <w:lvlText w:val="%1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pStyle w:val="308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407E65F9"/>
    <w:multiLevelType w:val="multilevel"/>
    <w:tmpl w:val="407E65F9"/>
    <w:lvl w:ilvl="0" w:tentative="0">
      <w:start w:val="1"/>
      <w:numFmt w:val="none"/>
      <w:pStyle w:val="258"/>
      <w:lvlText w:val="%1·　"/>
      <w:lvlJc w:val="left"/>
      <w:pPr>
        <w:tabs>
          <w:tab w:val="left" w:pos="1140"/>
        </w:tabs>
        <w:ind w:left="737" w:hanging="317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5">
    <w:nsid w:val="4F954DE4"/>
    <w:multiLevelType w:val="multilevel"/>
    <w:tmpl w:val="4F954DE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420"/>
        </w:tabs>
        <w:ind w:left="420" w:hanging="420"/>
      </w:pPr>
      <w:rPr>
        <w:rFonts w:hint="default" w:ascii="宋体" w:hAnsi="宋体" w:cs="Times New Roman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宋体" w:hAnsi="宋体" w:cs="Times New Roman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 w:ascii="宋体" w:hAnsi="宋体" w:cs="Times New Roman"/>
      </w:rPr>
    </w:lvl>
    <w:lvl w:ilvl="4" w:tentative="0">
      <w:start w:val="1"/>
      <w:numFmt w:val="decimal"/>
      <w:pStyle w:val="273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 w:ascii="宋体" w:hAnsi="宋体" w:cs="Times New Roman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 w:ascii="宋体" w:hAnsi="宋体" w:cs="Times New Roman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 w:ascii="宋体" w:hAnsi="宋体" w:cs="Times New Roman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 w:ascii="宋体" w:hAnsi="宋体" w:cs="Times New Roman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 w:ascii="宋体" w:hAnsi="宋体" w:cs="Times New Roman"/>
      </w:rPr>
    </w:lvl>
  </w:abstractNum>
  <w:abstractNum w:abstractNumId="16">
    <w:nsid w:val="55333CEC"/>
    <w:multiLevelType w:val="multilevel"/>
    <w:tmpl w:val="55333CEC"/>
    <w:lvl w:ilvl="0" w:tentative="0">
      <w:start w:val="1"/>
      <w:numFmt w:val="decimalEnclosedCircle"/>
      <w:pStyle w:val="287"/>
      <w:lvlText w:val="%1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17">
    <w:nsid w:val="62867E34"/>
    <w:multiLevelType w:val="multilevel"/>
    <w:tmpl w:val="62867E34"/>
    <w:lvl w:ilvl="0" w:tentative="0">
      <w:start w:val="1"/>
      <w:numFmt w:val="japaneseCounting"/>
      <w:pStyle w:val="277"/>
      <w:lvlText w:val="%1、"/>
      <w:lvlJc w:val="left"/>
      <w:pPr>
        <w:tabs>
          <w:tab w:val="left" w:pos="962"/>
        </w:tabs>
        <w:ind w:left="962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18">
    <w:nsid w:val="646260FA"/>
    <w:multiLevelType w:val="multilevel"/>
    <w:tmpl w:val="646260FA"/>
    <w:lvl w:ilvl="0" w:tentative="0">
      <w:start w:val="1"/>
      <w:numFmt w:val="decimal"/>
      <w:pStyle w:val="294"/>
      <w:suff w:val="nothing"/>
      <w:lvlText w:val="表%1　"/>
      <w:lvlJc w:val="left"/>
      <w:pPr>
        <w:ind w:left="3969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9">
    <w:nsid w:val="657D3FBC"/>
    <w:multiLevelType w:val="multilevel"/>
    <w:tmpl w:val="657D3FBC"/>
    <w:lvl w:ilvl="0" w:tentative="0">
      <w:start w:val="1"/>
      <w:numFmt w:val="upperLetter"/>
      <w:pStyle w:val="26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263"/>
      <w:suff w:val="nothing"/>
      <w:lvlText w:val="%1.%2　"/>
      <w:lvlJc w:val="left"/>
      <w:pPr>
        <w:ind w:left="525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5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71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69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0">
    <w:nsid w:val="6DBF04F4"/>
    <w:multiLevelType w:val="multilevel"/>
    <w:tmpl w:val="6DBF04F4"/>
    <w:lvl w:ilvl="0" w:tentative="0">
      <w:start w:val="1"/>
      <w:numFmt w:val="none"/>
      <w:pStyle w:val="295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75B85D0D"/>
    <w:multiLevelType w:val="multilevel"/>
    <w:tmpl w:val="75B85D0D"/>
    <w:lvl w:ilvl="0" w:tentative="0">
      <w:start w:val="1"/>
      <w:numFmt w:val="decimal"/>
      <w:pStyle w:val="3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>
    <w:nsid w:val="76933334"/>
    <w:multiLevelType w:val="multilevel"/>
    <w:tmpl w:val="76933334"/>
    <w:lvl w:ilvl="0" w:tentative="0">
      <w:start w:val="1"/>
      <w:numFmt w:val="none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pStyle w:val="252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92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794052E1"/>
    <w:multiLevelType w:val="multilevel"/>
    <w:tmpl w:val="794052E1"/>
    <w:lvl w:ilvl="0" w:tentative="0">
      <w:start w:val="1"/>
      <w:numFmt w:val="decimal"/>
      <w:pStyle w:val="298"/>
      <w:lvlText w:val="%1、"/>
      <w:lvlJc w:val="left"/>
      <w:pPr>
        <w:ind w:left="119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24">
    <w:nsid w:val="7FB17F12"/>
    <w:multiLevelType w:val="multilevel"/>
    <w:tmpl w:val="7FB17F12"/>
    <w:lvl w:ilvl="0" w:tentative="0">
      <w:start w:val="1"/>
      <w:numFmt w:val="decimal"/>
      <w:pStyle w:val="300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2" w:tentative="0">
      <w:start w:val="1"/>
      <w:numFmt w:val="decimal"/>
      <w:pStyle w:val="271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0"/>
  </w:num>
  <w:num w:numId="7">
    <w:abstractNumId w:val="22"/>
  </w:num>
  <w:num w:numId="8">
    <w:abstractNumId w:val="14"/>
  </w:num>
  <w:num w:numId="9">
    <w:abstractNumId w:val="19"/>
  </w:num>
  <w:num w:numId="10">
    <w:abstractNumId w:val="24"/>
  </w:num>
  <w:num w:numId="11">
    <w:abstractNumId w:val="15"/>
  </w:num>
  <w:num w:numId="12">
    <w:abstractNumId w:val="9"/>
  </w:num>
  <w:num w:numId="13">
    <w:abstractNumId w:val="17"/>
  </w:num>
  <w:num w:numId="14">
    <w:abstractNumId w:val="11"/>
  </w:num>
  <w:num w:numId="15">
    <w:abstractNumId w:val="12"/>
  </w:num>
  <w:num w:numId="16">
    <w:abstractNumId w:val="13"/>
  </w:num>
  <w:num w:numId="17">
    <w:abstractNumId w:val="16"/>
  </w:num>
  <w:num w:numId="18">
    <w:abstractNumId w:val="18"/>
  </w:num>
  <w:num w:numId="19">
    <w:abstractNumId w:val="20"/>
  </w:num>
  <w:num w:numId="20">
    <w:abstractNumId w:val="5"/>
  </w:num>
  <w:num w:numId="21">
    <w:abstractNumId w:val="0"/>
  </w:num>
  <w:num w:numId="22">
    <w:abstractNumId w:val="23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DC"/>
    <w:rsid w:val="00003BD6"/>
    <w:rsid w:val="00017A2A"/>
    <w:rsid w:val="00030B49"/>
    <w:rsid w:val="0003734D"/>
    <w:rsid w:val="000453DB"/>
    <w:rsid w:val="00080A1F"/>
    <w:rsid w:val="000F5A98"/>
    <w:rsid w:val="001603D4"/>
    <w:rsid w:val="001C61B8"/>
    <w:rsid w:val="001D30ED"/>
    <w:rsid w:val="001E0164"/>
    <w:rsid w:val="00224510"/>
    <w:rsid w:val="002D4A22"/>
    <w:rsid w:val="003311B6"/>
    <w:rsid w:val="00373767"/>
    <w:rsid w:val="00384FAF"/>
    <w:rsid w:val="003A11ED"/>
    <w:rsid w:val="003B2BAF"/>
    <w:rsid w:val="003C7434"/>
    <w:rsid w:val="003F6309"/>
    <w:rsid w:val="00402610"/>
    <w:rsid w:val="0043022A"/>
    <w:rsid w:val="0043404B"/>
    <w:rsid w:val="00473422"/>
    <w:rsid w:val="004924AA"/>
    <w:rsid w:val="00494220"/>
    <w:rsid w:val="004C7CE3"/>
    <w:rsid w:val="00532363"/>
    <w:rsid w:val="00542E36"/>
    <w:rsid w:val="00545E92"/>
    <w:rsid w:val="00584AB4"/>
    <w:rsid w:val="005978FF"/>
    <w:rsid w:val="005C16AF"/>
    <w:rsid w:val="00642F5F"/>
    <w:rsid w:val="00654F1A"/>
    <w:rsid w:val="006A4969"/>
    <w:rsid w:val="007625BA"/>
    <w:rsid w:val="00770787"/>
    <w:rsid w:val="00776ABE"/>
    <w:rsid w:val="00780DD7"/>
    <w:rsid w:val="007C175D"/>
    <w:rsid w:val="00887312"/>
    <w:rsid w:val="008F28F4"/>
    <w:rsid w:val="008F2BDB"/>
    <w:rsid w:val="00945D3B"/>
    <w:rsid w:val="00A450FC"/>
    <w:rsid w:val="00A9416D"/>
    <w:rsid w:val="00AC5AE8"/>
    <w:rsid w:val="00B423DE"/>
    <w:rsid w:val="00B60CE2"/>
    <w:rsid w:val="00BA67DC"/>
    <w:rsid w:val="00C22777"/>
    <w:rsid w:val="00C7741D"/>
    <w:rsid w:val="00D0209A"/>
    <w:rsid w:val="00D1358D"/>
    <w:rsid w:val="00D2497B"/>
    <w:rsid w:val="00D43755"/>
    <w:rsid w:val="00D526C0"/>
    <w:rsid w:val="00D817AC"/>
    <w:rsid w:val="00DB6762"/>
    <w:rsid w:val="00DE51EA"/>
    <w:rsid w:val="00DF4066"/>
    <w:rsid w:val="00DF53A1"/>
    <w:rsid w:val="00E069F2"/>
    <w:rsid w:val="00E84103"/>
    <w:rsid w:val="00EB7687"/>
    <w:rsid w:val="00F9790E"/>
    <w:rsid w:val="00FD5170"/>
    <w:rsid w:val="5476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0" w:semiHidden="0" w:name="List 2"/>
    <w:lsdException w:unhideWhenUsed="0" w:uiPriority="0" w:semiHidden="0" w:name="List 3"/>
    <w:lsdException w:uiPriority="99" w:name="List 4"/>
    <w:lsdException w:uiPriority="99" w:name="List 5"/>
    <w:lsdException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nhideWhenUsed="0" w:uiPriority="0" w:semiHidden="0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nhideWhenUsed="0" w:uiPriority="0" w:semiHidden="0" w:name="Salutation"/>
    <w:lsdException w:uiPriority="0" w:semiHidden="0" w:name="Date"/>
    <w:lsdException w:unhideWhenUsed="0" w:uiPriority="0" w:semiHidden="0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99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3">
    <w:name w:val="heading 2"/>
    <w:basedOn w:val="1"/>
    <w:next w:val="4"/>
    <w:link w:val="67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 w:cs="Times New Roman"/>
      <w:b/>
      <w:sz w:val="28"/>
      <w:szCs w:val="20"/>
    </w:rPr>
  </w:style>
  <w:style w:type="paragraph" w:styleId="5">
    <w:name w:val="heading 3"/>
    <w:basedOn w:val="1"/>
    <w:next w:val="4"/>
    <w:link w:val="6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paragraph" w:styleId="6">
    <w:name w:val="heading 4"/>
    <w:basedOn w:val="1"/>
    <w:next w:val="1"/>
    <w:link w:val="69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7">
    <w:name w:val="heading 5"/>
    <w:basedOn w:val="1"/>
    <w:next w:val="4"/>
    <w:link w:val="7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 w:eastAsia="宋体" w:cs="Times New Roman"/>
      <w:b/>
      <w:sz w:val="28"/>
      <w:szCs w:val="24"/>
    </w:rPr>
  </w:style>
  <w:style w:type="paragraph" w:styleId="8">
    <w:name w:val="heading 6"/>
    <w:basedOn w:val="1"/>
    <w:next w:val="4"/>
    <w:link w:val="7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 w:cs="Times New Roman"/>
      <w:b/>
      <w:sz w:val="24"/>
      <w:szCs w:val="24"/>
    </w:rPr>
  </w:style>
  <w:style w:type="paragraph" w:styleId="9">
    <w:name w:val="heading 7"/>
    <w:basedOn w:val="1"/>
    <w:next w:val="4"/>
    <w:link w:val="7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 w:eastAsia="宋体" w:cs="Times New Roman"/>
      <w:b/>
      <w:sz w:val="24"/>
      <w:szCs w:val="24"/>
    </w:rPr>
  </w:style>
  <w:style w:type="paragraph" w:styleId="10">
    <w:name w:val="heading 8"/>
    <w:basedOn w:val="1"/>
    <w:next w:val="4"/>
    <w:link w:val="7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paragraph" w:styleId="11">
    <w:name w:val="heading 9"/>
    <w:basedOn w:val="1"/>
    <w:next w:val="4"/>
    <w:link w:val="7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 w:cs="Times New Roman"/>
      <w:szCs w:val="24"/>
    </w:rPr>
  </w:style>
  <w:style w:type="character" w:default="1" w:styleId="49">
    <w:name w:val="Default Paragraph Font"/>
    <w:semiHidden/>
    <w:unhideWhenUsed/>
    <w:uiPriority w:val="1"/>
  </w:style>
  <w:style w:type="table" w:default="1" w:styleId="6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66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12">
    <w:name w:val="List 3"/>
    <w:basedOn w:val="1"/>
    <w:uiPriority w:val="0"/>
    <w:pPr>
      <w:ind w:left="100" w:leftChars="400" w:hanging="200" w:hangingChars="200"/>
    </w:pPr>
    <w:rPr>
      <w:rFonts w:ascii="Times New Roman" w:hAnsi="Times New Roman" w:eastAsia="宋体" w:cs="Times New Roman"/>
      <w:szCs w:val="24"/>
    </w:rPr>
  </w:style>
  <w:style w:type="paragraph" w:styleId="13">
    <w:name w:val="annotation subject"/>
    <w:basedOn w:val="14"/>
    <w:next w:val="14"/>
    <w:link w:val="362"/>
    <w:qFormat/>
    <w:uiPriority w:val="0"/>
    <w:pPr>
      <w:widowControl w:val="0"/>
      <w:spacing w:line="240" w:lineRule="auto"/>
    </w:pPr>
    <w:rPr>
      <w:rFonts w:ascii="Times New Roman" w:hAnsi="Times New Roman" w:cs="Times New Roman"/>
      <w:b/>
      <w:bCs/>
      <w:sz w:val="21"/>
    </w:rPr>
  </w:style>
  <w:style w:type="paragraph" w:styleId="14">
    <w:name w:val="annotation text"/>
    <w:basedOn w:val="1"/>
    <w:link w:val="97"/>
    <w:uiPriority w:val="0"/>
    <w:pPr>
      <w:widowControl/>
      <w:spacing w:line="300" w:lineRule="auto"/>
      <w:jc w:val="left"/>
    </w:pPr>
    <w:rPr>
      <w:rFonts w:ascii="Arial" w:hAnsi="Arial" w:eastAsia="宋体" w:cs="Arial"/>
      <w:sz w:val="18"/>
    </w:rPr>
  </w:style>
  <w:style w:type="paragraph" w:styleId="15">
    <w:name w:val="toc 7"/>
    <w:basedOn w:val="1"/>
    <w:next w:val="1"/>
    <w:uiPriority w:val="0"/>
    <w:pPr>
      <w:ind w:left="1260"/>
      <w:jc w:val="left"/>
    </w:pPr>
    <w:rPr>
      <w:rFonts w:ascii="Calibri" w:hAnsi="Calibri" w:eastAsia="宋体" w:cs="Calibri"/>
      <w:sz w:val="18"/>
      <w:szCs w:val="18"/>
    </w:rPr>
  </w:style>
  <w:style w:type="paragraph" w:styleId="16">
    <w:name w:val="Body Text First Indent"/>
    <w:basedOn w:val="17"/>
    <w:link w:val="155"/>
    <w:uiPriority w:val="0"/>
    <w:pPr>
      <w:ind w:firstLine="420" w:firstLineChars="100"/>
    </w:pPr>
  </w:style>
  <w:style w:type="paragraph" w:styleId="17">
    <w:name w:val="Body Text"/>
    <w:basedOn w:val="1"/>
    <w:link w:val="154"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18">
    <w:name w:val="Document Map"/>
    <w:basedOn w:val="1"/>
    <w:link w:val="130"/>
    <w:uiPriority w:val="0"/>
    <w:pPr>
      <w:shd w:val="clear" w:color="auto" w:fill="000080"/>
    </w:pPr>
    <w:rPr>
      <w:rFonts w:eastAsia="宋体"/>
    </w:rPr>
  </w:style>
  <w:style w:type="paragraph" w:styleId="19">
    <w:name w:val="Salutation"/>
    <w:basedOn w:val="1"/>
    <w:next w:val="1"/>
    <w:link w:val="193"/>
    <w:uiPriority w:val="0"/>
    <w:rPr>
      <w:rFonts w:ascii="Times New Roman" w:hAnsi="Times New Roman" w:eastAsia="宋体" w:cs="Times New Roman"/>
      <w:bCs/>
      <w:sz w:val="28"/>
      <w:szCs w:val="20"/>
    </w:rPr>
  </w:style>
  <w:style w:type="paragraph" w:styleId="20">
    <w:name w:val="Body Text 3"/>
    <w:basedOn w:val="1"/>
    <w:link w:val="194"/>
    <w:uiPriority w:val="0"/>
    <w:pPr>
      <w:spacing w:line="500" w:lineRule="exact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21">
    <w:name w:val="Closing"/>
    <w:basedOn w:val="1"/>
    <w:link w:val="143"/>
    <w:uiPriority w:val="0"/>
    <w:pPr>
      <w:ind w:left="100" w:leftChars="2100"/>
    </w:pPr>
    <w:rPr>
      <w:rFonts w:ascii="Times New Roman" w:hAnsi="Times New Roman" w:eastAsia="宋体" w:cs="Times New Roman"/>
      <w:bCs/>
      <w:sz w:val="28"/>
      <w:szCs w:val="20"/>
    </w:rPr>
  </w:style>
  <w:style w:type="paragraph" w:styleId="22">
    <w:name w:val="Body Text Indent"/>
    <w:basedOn w:val="1"/>
    <w:link w:val="103"/>
    <w:uiPriority w:val="0"/>
    <w:pPr>
      <w:ind w:firstLine="630"/>
    </w:pPr>
    <w:rPr>
      <w:rFonts w:eastAsia="宋体"/>
      <w:sz w:val="32"/>
    </w:rPr>
  </w:style>
  <w:style w:type="paragraph" w:styleId="23">
    <w:name w:val="List 2"/>
    <w:basedOn w:val="1"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24">
    <w:name w:val="Block Text"/>
    <w:basedOn w:val="1"/>
    <w:uiPriority w:val="0"/>
    <w:pPr>
      <w:spacing w:line="400" w:lineRule="exact"/>
      <w:ind w:left="-359" w:leftChars="-171" w:right="-687" w:rightChars="-327" w:firstLine="720"/>
    </w:pPr>
    <w:rPr>
      <w:rFonts w:ascii="宋体" w:hAnsi="宋体" w:eastAsia="宋体" w:cs="Times New Roman"/>
      <w:sz w:val="28"/>
      <w:szCs w:val="24"/>
    </w:rPr>
  </w:style>
  <w:style w:type="paragraph" w:styleId="25">
    <w:name w:val="List Bullet 2"/>
    <w:basedOn w:val="1"/>
    <w:uiPriority w:val="0"/>
    <w:pPr>
      <w:tabs>
        <w:tab w:val="left" w:pos="987"/>
      </w:tabs>
      <w:spacing w:line="360" w:lineRule="auto"/>
      <w:ind w:left="987" w:hanging="420"/>
      <w:contextualSpacing/>
    </w:pPr>
    <w:rPr>
      <w:rFonts w:ascii="Times New Roman" w:hAnsi="Times New Roman" w:eastAsia="宋体" w:cs="Times New Roman"/>
      <w:sz w:val="24"/>
      <w:szCs w:val="24"/>
    </w:rPr>
  </w:style>
  <w:style w:type="paragraph" w:styleId="26">
    <w:name w:val="HTML Address"/>
    <w:basedOn w:val="1"/>
    <w:link w:val="241"/>
    <w:uiPriority w:val="0"/>
    <w:rPr>
      <w:rFonts w:ascii="Times New Roman" w:hAnsi="Times New Roman" w:eastAsia="宋体" w:cs="Times New Roman"/>
      <w:i/>
      <w:iCs/>
      <w:szCs w:val="24"/>
    </w:rPr>
  </w:style>
  <w:style w:type="paragraph" w:styleId="27">
    <w:name w:val="toc 5"/>
    <w:basedOn w:val="1"/>
    <w:next w:val="1"/>
    <w:uiPriority w:val="0"/>
    <w:pPr>
      <w:ind w:left="840"/>
      <w:jc w:val="left"/>
    </w:pPr>
    <w:rPr>
      <w:rFonts w:ascii="Calibri" w:hAnsi="Calibri" w:eastAsia="宋体" w:cs="Calibri"/>
      <w:sz w:val="18"/>
      <w:szCs w:val="18"/>
    </w:rPr>
  </w:style>
  <w:style w:type="paragraph" w:styleId="28">
    <w:name w:val="toc 3"/>
    <w:basedOn w:val="1"/>
    <w:next w:val="1"/>
    <w:uiPriority w:val="0"/>
    <w:pPr>
      <w:ind w:left="420"/>
      <w:jc w:val="left"/>
    </w:pPr>
    <w:rPr>
      <w:rFonts w:ascii="Calibri" w:hAnsi="Calibri" w:eastAsia="宋体" w:cs="Calibri"/>
      <w:i/>
      <w:iCs/>
      <w:sz w:val="20"/>
      <w:szCs w:val="20"/>
    </w:rPr>
  </w:style>
  <w:style w:type="paragraph" w:styleId="29">
    <w:name w:val="Plain Text"/>
    <w:basedOn w:val="1"/>
    <w:link w:val="120"/>
    <w:uiPriority w:val="0"/>
    <w:rPr>
      <w:rFonts w:ascii="宋体" w:hAnsi="Courier New" w:eastAsia="宋体" w:cs="Courier New"/>
      <w:szCs w:val="21"/>
    </w:rPr>
  </w:style>
  <w:style w:type="paragraph" w:styleId="30">
    <w:name w:val="toc 8"/>
    <w:basedOn w:val="1"/>
    <w:next w:val="1"/>
    <w:uiPriority w:val="0"/>
    <w:pPr>
      <w:ind w:left="1470"/>
      <w:jc w:val="left"/>
    </w:pPr>
    <w:rPr>
      <w:rFonts w:ascii="Calibri" w:hAnsi="Calibri" w:eastAsia="宋体" w:cs="Calibri"/>
      <w:sz w:val="18"/>
      <w:szCs w:val="18"/>
    </w:rPr>
  </w:style>
  <w:style w:type="paragraph" w:styleId="31">
    <w:name w:val="Date"/>
    <w:basedOn w:val="1"/>
    <w:next w:val="1"/>
    <w:link w:val="78"/>
    <w:unhideWhenUsed/>
    <w:uiPriority w:val="0"/>
    <w:pPr>
      <w:ind w:left="100" w:leftChars="2500"/>
    </w:pPr>
  </w:style>
  <w:style w:type="paragraph" w:styleId="32">
    <w:name w:val="Body Text Indent 2"/>
    <w:basedOn w:val="1"/>
    <w:link w:val="138"/>
    <w:uiPriority w:val="0"/>
    <w:pPr>
      <w:ind w:firstLine="630"/>
    </w:pPr>
    <w:rPr>
      <w:rFonts w:ascii="Times New Roman" w:hAnsi="Times New Roman" w:eastAsia="宋体" w:cs="Times New Roman"/>
      <w:sz w:val="32"/>
      <w:szCs w:val="20"/>
    </w:rPr>
  </w:style>
  <w:style w:type="paragraph" w:styleId="33">
    <w:name w:val="Balloon Text"/>
    <w:basedOn w:val="1"/>
    <w:link w:val="188"/>
    <w:uiPriority w:val="0"/>
    <w:rPr>
      <w:rFonts w:ascii="Times New Roman" w:hAnsi="Times New Roman" w:eastAsia="宋体" w:cs="Times New Roman"/>
      <w:sz w:val="18"/>
      <w:szCs w:val="18"/>
    </w:rPr>
  </w:style>
  <w:style w:type="paragraph" w:styleId="34">
    <w:name w:val="footer"/>
    <w:basedOn w:val="1"/>
    <w:link w:val="7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5">
    <w:name w:val="header"/>
    <w:basedOn w:val="1"/>
    <w:link w:val="75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6">
    <w:name w:val="toc 1"/>
    <w:basedOn w:val="1"/>
    <w:next w:val="1"/>
    <w:uiPriority w:val="0"/>
    <w:pPr>
      <w:tabs>
        <w:tab w:val="right" w:leader="dot" w:pos="9061"/>
      </w:tabs>
      <w:spacing w:before="120" w:after="120" w:line="360" w:lineRule="auto"/>
      <w:jc w:val="center"/>
    </w:pPr>
    <w:rPr>
      <w:rFonts w:ascii="Calibri" w:hAnsi="Calibri" w:eastAsia="宋体" w:cs="Calibri"/>
      <w:b/>
      <w:bCs/>
      <w:caps/>
      <w:sz w:val="32"/>
      <w:szCs w:val="32"/>
    </w:rPr>
  </w:style>
  <w:style w:type="paragraph" w:styleId="37">
    <w:name w:val="toc 4"/>
    <w:basedOn w:val="1"/>
    <w:next w:val="1"/>
    <w:uiPriority w:val="0"/>
    <w:pPr>
      <w:ind w:left="630"/>
      <w:jc w:val="left"/>
    </w:pPr>
    <w:rPr>
      <w:rFonts w:ascii="Calibri" w:hAnsi="Calibri" w:eastAsia="宋体" w:cs="Calibri"/>
      <w:sz w:val="18"/>
      <w:szCs w:val="18"/>
    </w:rPr>
  </w:style>
  <w:style w:type="paragraph" w:styleId="38">
    <w:name w:val="Subtitle"/>
    <w:basedOn w:val="1"/>
    <w:next w:val="1"/>
    <w:link w:val="1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</w:rPr>
  </w:style>
  <w:style w:type="paragraph" w:styleId="39">
    <w:name w:val="footnote text"/>
    <w:basedOn w:val="1"/>
    <w:link w:val="239"/>
    <w:semiHidden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0">
    <w:name w:val="toc 6"/>
    <w:basedOn w:val="1"/>
    <w:next w:val="1"/>
    <w:uiPriority w:val="0"/>
    <w:pPr>
      <w:ind w:left="1050"/>
      <w:jc w:val="left"/>
    </w:pPr>
    <w:rPr>
      <w:rFonts w:ascii="Calibri" w:hAnsi="Calibri" w:eastAsia="宋体" w:cs="Calibri"/>
      <w:sz w:val="18"/>
      <w:szCs w:val="18"/>
    </w:rPr>
  </w:style>
  <w:style w:type="paragraph" w:styleId="41">
    <w:name w:val="Body Text Indent 3"/>
    <w:basedOn w:val="1"/>
    <w:link w:val="169"/>
    <w:uiPriority w:val="0"/>
    <w:pPr>
      <w:adjustRightInd w:val="0"/>
      <w:snapToGrid w:val="0"/>
      <w:spacing w:line="360" w:lineRule="auto"/>
      <w:ind w:firstLine="600" w:firstLineChars="200"/>
    </w:pPr>
    <w:rPr>
      <w:rFonts w:ascii="黑体" w:hAnsi="Times New Roman" w:eastAsia="黑体" w:cs="Times New Roman"/>
      <w:sz w:val="30"/>
      <w:szCs w:val="28"/>
    </w:rPr>
  </w:style>
  <w:style w:type="paragraph" w:styleId="42">
    <w:name w:val="table of figures"/>
    <w:basedOn w:val="1"/>
    <w:next w:val="1"/>
    <w:uiPriority w:val="0"/>
    <w:pPr>
      <w:ind w:left="200" w:leftChars="200" w:hanging="200" w:hangingChars="200"/>
    </w:pPr>
    <w:rPr>
      <w:rFonts w:ascii="Times New Roman" w:hAnsi="Times New Roman" w:eastAsia="宋体" w:cs="Times New Roman"/>
      <w:szCs w:val="20"/>
    </w:rPr>
  </w:style>
  <w:style w:type="paragraph" w:styleId="43">
    <w:name w:val="toc 2"/>
    <w:basedOn w:val="1"/>
    <w:next w:val="1"/>
    <w:uiPriority w:val="0"/>
    <w:pPr>
      <w:ind w:left="210"/>
      <w:jc w:val="left"/>
    </w:pPr>
    <w:rPr>
      <w:rFonts w:ascii="Calibri" w:hAnsi="Calibri" w:eastAsia="宋体" w:cs="Calibri"/>
      <w:smallCaps/>
      <w:sz w:val="20"/>
      <w:szCs w:val="20"/>
    </w:rPr>
  </w:style>
  <w:style w:type="paragraph" w:styleId="44">
    <w:name w:val="toc 9"/>
    <w:basedOn w:val="1"/>
    <w:next w:val="1"/>
    <w:uiPriority w:val="0"/>
    <w:pPr>
      <w:ind w:left="1680"/>
      <w:jc w:val="left"/>
    </w:pPr>
    <w:rPr>
      <w:rFonts w:ascii="Calibri" w:hAnsi="Calibri" w:eastAsia="宋体" w:cs="Calibri"/>
      <w:sz w:val="18"/>
      <w:szCs w:val="18"/>
    </w:rPr>
  </w:style>
  <w:style w:type="paragraph" w:styleId="45">
    <w:name w:val="Body Text 2"/>
    <w:basedOn w:val="1"/>
    <w:link w:val="156"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46">
    <w:name w:val="HTML Preformatted"/>
    <w:basedOn w:val="1"/>
    <w:link w:val="95"/>
    <w:uiPriority w:val="0"/>
    <w:rPr>
      <w:rFonts w:ascii="Courier New" w:hAnsi="Courier New"/>
    </w:rPr>
  </w:style>
  <w:style w:type="paragraph" w:styleId="47">
    <w:name w:val="Normal (Web)"/>
    <w:basedOn w:val="1"/>
    <w:link w:val="77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8">
    <w:name w:val="Title"/>
    <w:basedOn w:val="1"/>
    <w:next w:val="1"/>
    <w:link w:val="107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50">
    <w:name w:val="Strong"/>
    <w:basedOn w:val="49"/>
    <w:qFormat/>
    <w:uiPriority w:val="0"/>
    <w:rPr>
      <w:b/>
      <w:bCs/>
    </w:rPr>
  </w:style>
  <w:style w:type="character" w:styleId="51">
    <w:name w:val="page number"/>
    <w:basedOn w:val="49"/>
    <w:uiPriority w:val="0"/>
  </w:style>
  <w:style w:type="character" w:styleId="52">
    <w:name w:val="FollowedHyperlink"/>
    <w:uiPriority w:val="0"/>
    <w:rPr>
      <w:color w:val="800080"/>
      <w:u w:val="single"/>
    </w:rPr>
  </w:style>
  <w:style w:type="character" w:styleId="53">
    <w:name w:val="Emphasis"/>
    <w:qFormat/>
    <w:uiPriority w:val="0"/>
    <w:rPr>
      <w:rFonts w:cs="Times New Roman"/>
    </w:rPr>
  </w:style>
  <w:style w:type="character" w:styleId="54">
    <w:name w:val="HTML Definition"/>
    <w:uiPriority w:val="0"/>
    <w:rPr>
      <w:i/>
      <w:iCs/>
    </w:rPr>
  </w:style>
  <w:style w:type="character" w:styleId="55">
    <w:name w:val="HTML Typewriter"/>
    <w:uiPriority w:val="0"/>
    <w:rPr>
      <w:rFonts w:ascii="Courier New" w:hAnsi="Courier New"/>
      <w:sz w:val="20"/>
      <w:szCs w:val="20"/>
    </w:rPr>
  </w:style>
  <w:style w:type="character" w:styleId="56">
    <w:name w:val="HTML Acronym"/>
    <w:basedOn w:val="49"/>
    <w:uiPriority w:val="0"/>
  </w:style>
  <w:style w:type="character" w:styleId="57">
    <w:name w:val="HTML Variable"/>
    <w:uiPriority w:val="0"/>
    <w:rPr>
      <w:i/>
      <w:iCs/>
    </w:rPr>
  </w:style>
  <w:style w:type="character" w:styleId="58">
    <w:name w:val="Hyperlink"/>
    <w:uiPriority w:val="0"/>
    <w:rPr>
      <w:color w:val="0000FF"/>
      <w:u w:val="single"/>
    </w:rPr>
  </w:style>
  <w:style w:type="character" w:styleId="59">
    <w:name w:val="HTML Code"/>
    <w:uiPriority w:val="0"/>
    <w:rPr>
      <w:rFonts w:ascii="Courier New" w:hAnsi="Courier New"/>
      <w:sz w:val="20"/>
      <w:szCs w:val="20"/>
    </w:rPr>
  </w:style>
  <w:style w:type="character" w:styleId="60">
    <w:name w:val="annotation reference"/>
    <w:uiPriority w:val="0"/>
    <w:rPr>
      <w:sz w:val="21"/>
    </w:rPr>
  </w:style>
  <w:style w:type="character" w:styleId="61">
    <w:name w:val="HTML Cite"/>
    <w:uiPriority w:val="0"/>
    <w:rPr>
      <w:i/>
      <w:iCs/>
    </w:rPr>
  </w:style>
  <w:style w:type="character" w:styleId="62">
    <w:name w:val="HTML Keyboard"/>
    <w:uiPriority w:val="0"/>
    <w:rPr>
      <w:rFonts w:ascii="Courier New" w:hAnsi="Courier New"/>
      <w:sz w:val="20"/>
      <w:szCs w:val="20"/>
    </w:rPr>
  </w:style>
  <w:style w:type="character" w:styleId="63">
    <w:name w:val="HTML Sample"/>
    <w:uiPriority w:val="0"/>
    <w:rPr>
      <w:rFonts w:ascii="Courier New" w:hAnsi="Courier New"/>
    </w:rPr>
  </w:style>
  <w:style w:type="character" w:customStyle="1" w:styleId="65">
    <w:name w:val="标题 1 Char"/>
    <w:basedOn w:val="49"/>
    <w:link w:val="2"/>
    <w:uiPriority w:val="0"/>
    <w:rPr>
      <w:rFonts w:ascii="Times New Roman" w:hAnsi="Times New Roman" w:eastAsia="宋体" w:cs="Times New Roman"/>
      <w:b/>
      <w:kern w:val="44"/>
      <w:sz w:val="32"/>
      <w:szCs w:val="20"/>
    </w:rPr>
  </w:style>
  <w:style w:type="character" w:customStyle="1" w:styleId="66">
    <w:name w:val="正文缩进 Char1"/>
    <w:link w:val="4"/>
    <w:uiPriority w:val="0"/>
    <w:rPr>
      <w:rFonts w:ascii="Times New Roman" w:hAnsi="Times New Roman" w:eastAsia="宋体" w:cs="Times New Roman"/>
      <w:szCs w:val="20"/>
    </w:rPr>
  </w:style>
  <w:style w:type="character" w:customStyle="1" w:styleId="67">
    <w:name w:val="标题 2 Char"/>
    <w:basedOn w:val="49"/>
    <w:link w:val="3"/>
    <w:uiPriority w:val="0"/>
    <w:rPr>
      <w:rFonts w:ascii="Arial" w:hAnsi="Arial" w:eastAsia="黑体" w:cs="Times New Roman"/>
      <w:b/>
      <w:sz w:val="28"/>
      <w:szCs w:val="20"/>
    </w:rPr>
  </w:style>
  <w:style w:type="character" w:customStyle="1" w:styleId="68">
    <w:name w:val="标题 3 Char"/>
    <w:basedOn w:val="49"/>
    <w:link w:val="5"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69">
    <w:name w:val="标题 4 Char"/>
    <w:basedOn w:val="49"/>
    <w:link w:val="6"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70">
    <w:name w:val="标题 5 Char"/>
    <w:basedOn w:val="49"/>
    <w:link w:val="7"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71">
    <w:name w:val="标题 6 Char"/>
    <w:basedOn w:val="49"/>
    <w:link w:val="8"/>
    <w:uiPriority w:val="0"/>
    <w:rPr>
      <w:rFonts w:ascii="Arial" w:hAnsi="Arial" w:eastAsia="黑体" w:cs="Times New Roman"/>
      <w:b/>
      <w:sz w:val="24"/>
      <w:szCs w:val="24"/>
    </w:rPr>
  </w:style>
  <w:style w:type="character" w:customStyle="1" w:styleId="72">
    <w:name w:val="标题 7 Char"/>
    <w:basedOn w:val="49"/>
    <w:link w:val="9"/>
    <w:uiPriority w:val="0"/>
    <w:rPr>
      <w:rFonts w:ascii="Times New Roman" w:hAnsi="Times New Roman" w:eastAsia="宋体" w:cs="Times New Roman"/>
      <w:b/>
      <w:sz w:val="24"/>
      <w:szCs w:val="24"/>
    </w:rPr>
  </w:style>
  <w:style w:type="character" w:customStyle="1" w:styleId="73">
    <w:name w:val="标题 8 Char"/>
    <w:basedOn w:val="49"/>
    <w:link w:val="10"/>
    <w:uiPriority w:val="0"/>
    <w:rPr>
      <w:rFonts w:ascii="Arial" w:hAnsi="Arial" w:eastAsia="黑体" w:cs="Times New Roman"/>
      <w:sz w:val="24"/>
      <w:szCs w:val="24"/>
    </w:rPr>
  </w:style>
  <w:style w:type="character" w:customStyle="1" w:styleId="74">
    <w:name w:val="标题 9 Char"/>
    <w:basedOn w:val="49"/>
    <w:link w:val="11"/>
    <w:uiPriority w:val="0"/>
    <w:rPr>
      <w:rFonts w:ascii="Arial" w:hAnsi="Arial" w:eastAsia="黑体" w:cs="Times New Roman"/>
      <w:szCs w:val="24"/>
    </w:rPr>
  </w:style>
  <w:style w:type="character" w:customStyle="1" w:styleId="75">
    <w:name w:val="页眉 Char"/>
    <w:basedOn w:val="49"/>
    <w:link w:val="35"/>
    <w:uiPriority w:val="0"/>
    <w:rPr>
      <w:sz w:val="18"/>
      <w:szCs w:val="18"/>
    </w:rPr>
  </w:style>
  <w:style w:type="character" w:customStyle="1" w:styleId="76">
    <w:name w:val="页脚 Char"/>
    <w:basedOn w:val="49"/>
    <w:link w:val="34"/>
    <w:uiPriority w:val="0"/>
    <w:rPr>
      <w:sz w:val="18"/>
      <w:szCs w:val="18"/>
    </w:rPr>
  </w:style>
  <w:style w:type="character" w:customStyle="1" w:styleId="77">
    <w:name w:val="普通(网站) Char"/>
    <w:link w:val="47"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78">
    <w:name w:val="日期 Char"/>
    <w:basedOn w:val="49"/>
    <w:link w:val="31"/>
    <w:uiPriority w:val="0"/>
  </w:style>
  <w:style w:type="paragraph" w:styleId="79">
    <w:name w:val="No Spacing"/>
    <w:link w:val="8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0">
    <w:name w:val="无间隔 Char"/>
    <w:link w:val="79"/>
    <w:uiPriority w:val="0"/>
    <w:rPr>
      <w:rFonts w:ascii="Times New Roman" w:hAnsi="Times New Roman" w:eastAsia="宋体" w:cs="Times New Roman"/>
      <w:szCs w:val="24"/>
    </w:rPr>
  </w:style>
  <w:style w:type="paragraph" w:customStyle="1" w:styleId="81">
    <w:name w:val="正文.表格"/>
    <w:basedOn w:val="1"/>
    <w:next w:val="1"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82">
    <w:name w:val="列出段落1"/>
    <w:basedOn w:val="1"/>
    <w:uiPriority w:val="0"/>
    <w:pPr>
      <w:ind w:firstLine="420" w:firstLineChars="200"/>
    </w:pPr>
    <w:rPr>
      <w:rFonts w:ascii="Calibri" w:hAnsi="Calibri" w:eastAsia="宋体" w:cs="黑体"/>
    </w:rPr>
  </w:style>
  <w:style w:type="paragraph" w:customStyle="1" w:styleId="83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84">
    <w:name w:val="k正文 Char Char"/>
    <w:link w:val="85"/>
    <w:uiPriority w:val="0"/>
    <w:rPr>
      <w:rFonts w:eastAsia="宋体"/>
      <w:sz w:val="24"/>
    </w:rPr>
  </w:style>
  <w:style w:type="paragraph" w:customStyle="1" w:styleId="85">
    <w:name w:val="k正文"/>
    <w:basedOn w:val="1"/>
    <w:link w:val="84"/>
    <w:uiPriority w:val="0"/>
    <w:pPr>
      <w:spacing w:afterLines="50" w:line="360" w:lineRule="auto"/>
      <w:ind w:firstLine="480" w:firstLineChars="200"/>
    </w:pPr>
    <w:rPr>
      <w:rFonts w:eastAsia="宋体"/>
      <w:sz w:val="24"/>
    </w:rPr>
  </w:style>
  <w:style w:type="character" w:customStyle="1" w:styleId="86">
    <w:name w:val="Char Char10"/>
    <w:uiPriority w:val="0"/>
    <w:rPr>
      <w:rFonts w:eastAsia="宋体"/>
      <w:b/>
      <w:kern w:val="44"/>
      <w:sz w:val="32"/>
      <w:lang w:val="en-US" w:eastAsia="zh-CN" w:bidi="ar-SA"/>
    </w:rPr>
  </w:style>
  <w:style w:type="character" w:customStyle="1" w:styleId="87">
    <w:name w:val="ca-41"/>
    <w:uiPriority w:val="0"/>
    <w:rPr>
      <w:rFonts w:hint="eastAsia" w:ascii="宋体" w:hAnsi="宋体" w:eastAsia="宋体"/>
      <w:color w:val="000000"/>
      <w:sz w:val="16"/>
      <w:szCs w:val="16"/>
    </w:rPr>
  </w:style>
  <w:style w:type="character" w:customStyle="1" w:styleId="88">
    <w:name w:val="样式 首行缩进:  2 字符1 Char Char"/>
    <w:link w:val="89"/>
    <w:uiPriority w:val="0"/>
    <w:rPr>
      <w:rFonts w:eastAsia="宋体"/>
      <w:sz w:val="24"/>
    </w:rPr>
  </w:style>
  <w:style w:type="paragraph" w:customStyle="1" w:styleId="89">
    <w:name w:val="样式 首行缩进:  2 字符1"/>
    <w:basedOn w:val="1"/>
    <w:link w:val="88"/>
    <w:uiPriority w:val="0"/>
    <w:pPr>
      <w:spacing w:line="360" w:lineRule="auto"/>
      <w:ind w:firstLine="480" w:firstLineChars="200"/>
    </w:pPr>
    <w:rPr>
      <w:rFonts w:eastAsia="宋体"/>
      <w:sz w:val="24"/>
    </w:rPr>
  </w:style>
  <w:style w:type="character" w:customStyle="1" w:styleId="90">
    <w:name w:val="UP标题3 Char Char"/>
    <w:link w:val="91"/>
    <w:uiPriority w:val="0"/>
    <w:rPr>
      <w:rFonts w:ascii="黑体" w:eastAsia="黑体" w:cs="宋体"/>
      <w:sz w:val="28"/>
      <w:szCs w:val="28"/>
    </w:rPr>
  </w:style>
  <w:style w:type="paragraph" w:customStyle="1" w:styleId="91">
    <w:name w:val="UP标题3"/>
    <w:basedOn w:val="1"/>
    <w:link w:val="90"/>
    <w:uiPriority w:val="0"/>
    <w:pPr>
      <w:spacing w:line="360" w:lineRule="auto"/>
      <w:ind w:firstLine="149" w:firstLineChars="149"/>
    </w:pPr>
    <w:rPr>
      <w:rFonts w:ascii="黑体" w:eastAsia="黑体" w:cs="宋体"/>
      <w:sz w:val="28"/>
      <w:szCs w:val="28"/>
    </w:rPr>
  </w:style>
  <w:style w:type="character" w:customStyle="1" w:styleId="92">
    <w:name w:val="Char Char Char"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93">
    <w:name w:val="正文首行缩进两字符 Char Char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4">
    <w:name w:val="HTML 预设格式 Char"/>
    <w:link w:val="46"/>
    <w:uiPriority w:val="0"/>
    <w:rPr>
      <w:rFonts w:ascii="Courier New" w:hAnsi="Courier New"/>
    </w:rPr>
  </w:style>
  <w:style w:type="character" w:customStyle="1" w:styleId="95">
    <w:name w:val="HTML 预设格式 Char1"/>
    <w:basedOn w:val="49"/>
    <w:link w:val="46"/>
    <w:semiHidden/>
    <w:uiPriority w:val="99"/>
    <w:rPr>
      <w:rFonts w:ascii="Courier New" w:hAnsi="Courier New" w:cs="Courier New"/>
      <w:sz w:val="20"/>
      <w:szCs w:val="20"/>
    </w:rPr>
  </w:style>
  <w:style w:type="character" w:customStyle="1" w:styleId="96">
    <w:name w:val="批注文字 Char"/>
    <w:link w:val="14"/>
    <w:uiPriority w:val="0"/>
    <w:rPr>
      <w:rFonts w:ascii="Arial" w:hAnsi="Arial" w:eastAsia="宋体" w:cs="Arial"/>
      <w:sz w:val="18"/>
    </w:rPr>
  </w:style>
  <w:style w:type="character" w:customStyle="1" w:styleId="97">
    <w:name w:val="批注文字 Char1"/>
    <w:basedOn w:val="49"/>
    <w:link w:val="14"/>
    <w:semiHidden/>
    <w:uiPriority w:val="99"/>
  </w:style>
  <w:style w:type="character" w:customStyle="1" w:styleId="98">
    <w:name w:val="列出段落 Char1"/>
    <w:link w:val="99"/>
    <w:uiPriority w:val="0"/>
    <w:rPr>
      <w:rFonts w:ascii="Calibri" w:hAnsi="Calibri" w:eastAsia="宋体"/>
    </w:rPr>
  </w:style>
  <w:style w:type="paragraph" w:styleId="99">
    <w:name w:val="List Paragraph"/>
    <w:basedOn w:val="1"/>
    <w:link w:val="98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100">
    <w:name w:val="textnorm_chn1"/>
    <w:uiPriority w:val="0"/>
    <w:rPr>
      <w:rFonts w:hint="default" w:ascii="Arial" w:hAnsi="Arial" w:cs="Arial"/>
      <w:color w:val="21254A"/>
      <w:sz w:val="22"/>
      <w:szCs w:val="22"/>
    </w:rPr>
  </w:style>
  <w:style w:type="character" w:customStyle="1" w:styleId="101">
    <w:name w:val="lh131"/>
    <w:uiPriority w:val="0"/>
  </w:style>
  <w:style w:type="character" w:customStyle="1" w:styleId="102">
    <w:name w:val="正文文本缩进 Char"/>
    <w:link w:val="22"/>
    <w:uiPriority w:val="0"/>
    <w:rPr>
      <w:rFonts w:eastAsia="宋体"/>
      <w:sz w:val="32"/>
    </w:rPr>
  </w:style>
  <w:style w:type="character" w:customStyle="1" w:styleId="103">
    <w:name w:val="正文文本缩进 Char1"/>
    <w:basedOn w:val="49"/>
    <w:link w:val="22"/>
    <w:semiHidden/>
    <w:uiPriority w:val="99"/>
  </w:style>
  <w:style w:type="character" w:customStyle="1" w:styleId="104">
    <w:name w:val="style7"/>
    <w:basedOn w:val="49"/>
    <w:uiPriority w:val="0"/>
  </w:style>
  <w:style w:type="character" w:customStyle="1" w:styleId="105">
    <w:name w:val="样式0 Char Char"/>
    <w:link w:val="106"/>
    <w:uiPriority w:val="0"/>
    <w:rPr>
      <w:rFonts w:ascii="Arial" w:hAnsi="Arial" w:eastAsia="黑体" w:cs="Arial"/>
      <w:sz w:val="44"/>
      <w:szCs w:val="32"/>
    </w:rPr>
  </w:style>
  <w:style w:type="paragraph" w:customStyle="1" w:styleId="106">
    <w:name w:val="样式0"/>
    <w:basedOn w:val="48"/>
    <w:link w:val="105"/>
    <w:uiPriority w:val="0"/>
    <w:pPr>
      <w:keepNext/>
      <w:keepLines/>
      <w:spacing w:line="416" w:lineRule="auto"/>
      <w:ind w:left="420" w:hanging="420"/>
    </w:pPr>
    <w:rPr>
      <w:rFonts w:ascii="Arial" w:hAnsi="Arial" w:eastAsia="黑体" w:cs="Arial"/>
      <w:b w:val="0"/>
      <w:bCs w:val="0"/>
      <w:sz w:val="44"/>
    </w:rPr>
  </w:style>
  <w:style w:type="character" w:customStyle="1" w:styleId="107">
    <w:name w:val="标题 Char"/>
    <w:basedOn w:val="49"/>
    <w:link w:val="48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8">
    <w:name w:val="一级条标题 Char Char"/>
    <w:link w:val="109"/>
    <w:uiPriority w:val="0"/>
    <w:rPr>
      <w:rFonts w:ascii="黑体" w:eastAsia="黑体"/>
    </w:rPr>
  </w:style>
  <w:style w:type="paragraph" w:customStyle="1" w:styleId="109">
    <w:name w:val="一级条标题"/>
    <w:basedOn w:val="2"/>
    <w:next w:val="1"/>
    <w:link w:val="108"/>
    <w:uiPriority w:val="0"/>
    <w:pPr>
      <w:keepNext w:val="0"/>
      <w:keepLines w:val="0"/>
      <w:widowControl/>
      <w:spacing w:before="0" w:after="0" w:line="240" w:lineRule="auto"/>
      <w:outlineLvl w:val="2"/>
    </w:pPr>
    <w:rPr>
      <w:rFonts w:ascii="黑体" w:eastAsia="黑体" w:hAnsiTheme="minorHAnsi" w:cstheme="minorBidi"/>
      <w:b w:val="0"/>
      <w:kern w:val="2"/>
      <w:sz w:val="21"/>
      <w:szCs w:val="22"/>
    </w:rPr>
  </w:style>
  <w:style w:type="character" w:customStyle="1" w:styleId="110">
    <w:name w:val="Heading 1 Char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11">
    <w:name w:val="标题 4_1 Char Char"/>
    <w:link w:val="112"/>
    <w:uiPriority w:val="0"/>
    <w:rPr>
      <w:rFonts w:ascii="Cambria" w:hAnsi="Cambria" w:eastAsia="宋体"/>
      <w:b/>
      <w:bCs/>
      <w:sz w:val="28"/>
      <w:szCs w:val="28"/>
    </w:rPr>
  </w:style>
  <w:style w:type="paragraph" w:customStyle="1" w:styleId="112">
    <w:name w:val="标题 4_1"/>
    <w:basedOn w:val="6"/>
    <w:next w:val="4"/>
    <w:link w:val="111"/>
    <w:uiPriority w:val="0"/>
    <w:pPr>
      <w:keepNext w:val="0"/>
      <w:keepLines w:val="0"/>
      <w:tabs>
        <w:tab w:val="left" w:pos="751"/>
      </w:tabs>
      <w:spacing w:line="377" w:lineRule="auto"/>
      <w:ind w:left="751" w:hanging="144"/>
    </w:pPr>
    <w:rPr>
      <w:rFonts w:cstheme="minorBidi"/>
    </w:rPr>
  </w:style>
  <w:style w:type="character" w:customStyle="1" w:styleId="113">
    <w:name w:val="样式2 Char Char"/>
    <w:link w:val="114"/>
    <w:uiPriority w:val="0"/>
    <w:rPr>
      <w:rFonts w:ascii="宋体" w:hAnsi="宋体" w:eastAsia="宋体"/>
      <w:b/>
      <w:sz w:val="28"/>
    </w:rPr>
  </w:style>
  <w:style w:type="paragraph" w:customStyle="1" w:styleId="114">
    <w:name w:val="样式2"/>
    <w:basedOn w:val="115"/>
    <w:link w:val="113"/>
    <w:uiPriority w:val="0"/>
    <w:pPr>
      <w:tabs>
        <w:tab w:val="left" w:pos="720"/>
      </w:tabs>
      <w:spacing w:before="120" w:after="120" w:line="360" w:lineRule="auto"/>
    </w:pPr>
    <w:rPr>
      <w:rFonts w:cstheme="minorBidi"/>
      <w:sz w:val="28"/>
      <w:szCs w:val="22"/>
    </w:rPr>
  </w:style>
  <w:style w:type="paragraph" w:customStyle="1" w:styleId="115">
    <w:name w:val="样式1"/>
    <w:basedOn w:val="3"/>
    <w:link w:val="116"/>
    <w:uiPriority w:val="0"/>
    <w:pPr>
      <w:tabs>
        <w:tab w:val="left" w:pos="720"/>
      </w:tabs>
      <w:spacing w:line="416" w:lineRule="auto"/>
    </w:pPr>
    <w:rPr>
      <w:rFonts w:ascii="宋体" w:hAnsi="宋体" w:eastAsia="宋体"/>
      <w:sz w:val="36"/>
    </w:rPr>
  </w:style>
  <w:style w:type="character" w:customStyle="1" w:styleId="116">
    <w:name w:val="样式1 Char Char"/>
    <w:link w:val="115"/>
    <w:uiPriority w:val="0"/>
    <w:rPr>
      <w:rFonts w:ascii="宋体" w:hAnsi="宋体" w:eastAsia="宋体" w:cs="Times New Roman"/>
      <w:b/>
      <w:sz w:val="36"/>
      <w:szCs w:val="20"/>
    </w:rPr>
  </w:style>
  <w:style w:type="character" w:customStyle="1" w:styleId="117">
    <w:name w:val="question-title"/>
    <w:basedOn w:val="49"/>
    <w:uiPriority w:val="0"/>
  </w:style>
  <w:style w:type="character" w:customStyle="1" w:styleId="118">
    <w:name w:val="Char Char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9">
    <w:name w:val="纯文本 Char"/>
    <w:link w:val="29"/>
    <w:uiPriority w:val="0"/>
    <w:rPr>
      <w:rFonts w:ascii="宋体" w:hAnsi="Courier New" w:eastAsia="宋体" w:cs="Courier New"/>
      <w:szCs w:val="21"/>
    </w:rPr>
  </w:style>
  <w:style w:type="character" w:customStyle="1" w:styleId="120">
    <w:name w:val="纯文本 Char1"/>
    <w:basedOn w:val="49"/>
    <w:link w:val="29"/>
    <w:semiHidden/>
    <w:uiPriority w:val="99"/>
    <w:rPr>
      <w:rFonts w:ascii="宋体" w:hAnsi="Courier New" w:eastAsia="宋体" w:cs="Courier New"/>
      <w:szCs w:val="21"/>
    </w:rPr>
  </w:style>
  <w:style w:type="character" w:customStyle="1" w:styleId="121">
    <w:name w:val="副标题 Char"/>
    <w:link w:val="38"/>
    <w:uiPriority w:val="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122">
    <w:name w:val="副标题 Char1"/>
    <w:basedOn w:val="49"/>
    <w:link w:val="38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23">
    <w:name w:val="eng1"/>
    <w:uiPriority w:val="0"/>
    <w:rPr>
      <w:rFonts w:hint="default" w:ascii="Verdana" w:hAnsi="Verdana"/>
      <w:color w:val="3D3D3D"/>
      <w:sz w:val="18"/>
      <w:szCs w:val="18"/>
      <w:u w:val="none"/>
    </w:rPr>
  </w:style>
  <w:style w:type="character" w:customStyle="1" w:styleId="124">
    <w:name w:val="普通文字1 Char1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25">
    <w:name w:val="Table Text Char1"/>
    <w:link w:val="126"/>
    <w:uiPriority w:val="0"/>
    <w:rPr>
      <w:rFonts w:eastAsia="宋体"/>
      <w:szCs w:val="24"/>
    </w:rPr>
  </w:style>
  <w:style w:type="paragraph" w:customStyle="1" w:styleId="126">
    <w:name w:val="Table Text"/>
    <w:basedOn w:val="1"/>
    <w:link w:val="125"/>
    <w:uiPriority w:val="0"/>
    <w:pPr>
      <w:widowControl/>
      <w:spacing w:before="60" w:after="60"/>
      <w:jc w:val="left"/>
    </w:pPr>
    <w:rPr>
      <w:rFonts w:eastAsia="宋体"/>
      <w:szCs w:val="24"/>
    </w:rPr>
  </w:style>
  <w:style w:type="character" w:customStyle="1" w:styleId="127">
    <w:name w:val="GW-正文 Char Char"/>
    <w:link w:val="128"/>
    <w:uiPriority w:val="0"/>
    <w:rPr>
      <w:rFonts w:eastAsia="仿宋_GB2312"/>
      <w:sz w:val="24"/>
      <w:szCs w:val="24"/>
    </w:rPr>
  </w:style>
  <w:style w:type="paragraph" w:customStyle="1" w:styleId="128">
    <w:name w:val="GW-正文"/>
    <w:basedOn w:val="1"/>
    <w:link w:val="127"/>
    <w:uiPriority w:val="0"/>
    <w:pPr>
      <w:spacing w:line="360" w:lineRule="auto"/>
      <w:ind w:firstLine="200" w:firstLineChars="200"/>
    </w:pPr>
    <w:rPr>
      <w:rFonts w:eastAsia="仿宋_GB2312"/>
      <w:sz w:val="24"/>
      <w:szCs w:val="24"/>
    </w:rPr>
  </w:style>
  <w:style w:type="character" w:customStyle="1" w:styleId="129">
    <w:name w:val="文档结构图 Char"/>
    <w:link w:val="18"/>
    <w:uiPriority w:val="0"/>
    <w:rPr>
      <w:rFonts w:eastAsia="宋体"/>
      <w:shd w:val="clear" w:color="auto" w:fill="000080"/>
    </w:rPr>
  </w:style>
  <w:style w:type="character" w:customStyle="1" w:styleId="130">
    <w:name w:val="文档结构图 Char1"/>
    <w:basedOn w:val="49"/>
    <w:link w:val="18"/>
    <w:semiHidden/>
    <w:uiPriority w:val="99"/>
    <w:rPr>
      <w:rFonts w:ascii="宋体" w:eastAsia="宋体"/>
      <w:sz w:val="18"/>
      <w:szCs w:val="18"/>
    </w:rPr>
  </w:style>
  <w:style w:type="character" w:customStyle="1" w:styleId="131">
    <w:name w:val="Item List Char Char"/>
    <w:link w:val="132"/>
    <w:uiPriority w:val="0"/>
    <w:rPr>
      <w:rFonts w:eastAsia="宋体"/>
      <w:szCs w:val="24"/>
    </w:rPr>
  </w:style>
  <w:style w:type="paragraph" w:customStyle="1" w:styleId="132">
    <w:name w:val="Item List"/>
    <w:basedOn w:val="1"/>
    <w:link w:val="131"/>
    <w:uiPriority w:val="0"/>
    <w:pPr>
      <w:numPr>
        <w:ilvl w:val="0"/>
        <w:numId w:val="2"/>
      </w:numPr>
      <w:snapToGrid w:val="0"/>
      <w:spacing w:afterLines="50"/>
      <w:jc w:val="left"/>
    </w:pPr>
    <w:rPr>
      <w:rFonts w:eastAsia="宋体"/>
      <w:szCs w:val="24"/>
    </w:rPr>
  </w:style>
  <w:style w:type="character" w:customStyle="1" w:styleId="133">
    <w:name w:val="unnamed31"/>
    <w:uiPriority w:val="0"/>
    <w:rPr>
      <w:sz w:val="22"/>
      <w:szCs w:val="22"/>
    </w:rPr>
  </w:style>
  <w:style w:type="character" w:customStyle="1" w:styleId="134">
    <w:name w:val="h Char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5">
    <w:name w:val="标题 3 Char Char Char"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136">
    <w:name w:val="Char Char5"/>
    <w:uiPriority w:val="0"/>
    <w:rPr>
      <w:rFonts w:ascii="宋体" w:hAnsi="Courier New" w:eastAsia="宋体" w:cs="Times New Roman"/>
      <w:szCs w:val="20"/>
    </w:rPr>
  </w:style>
  <w:style w:type="character" w:customStyle="1" w:styleId="137">
    <w:name w:val="普通文字1 Char"/>
    <w:uiPriority w:val="0"/>
    <w:rPr>
      <w:rFonts w:ascii="宋体" w:hAnsi="Courier New"/>
      <w:kern w:val="2"/>
      <w:sz w:val="21"/>
    </w:rPr>
  </w:style>
  <w:style w:type="character" w:customStyle="1" w:styleId="138">
    <w:name w:val="正文文本缩进 2 Char"/>
    <w:basedOn w:val="49"/>
    <w:link w:val="32"/>
    <w:uiPriority w:val="0"/>
    <w:rPr>
      <w:rFonts w:ascii="Times New Roman" w:hAnsi="Times New Roman" w:eastAsia="宋体" w:cs="Times New Roman"/>
      <w:sz w:val="32"/>
      <w:szCs w:val="20"/>
    </w:rPr>
  </w:style>
  <w:style w:type="paragraph" w:customStyle="1" w:styleId="139">
    <w:name w:val="正文首行缩进两字符"/>
    <w:basedOn w:val="1"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0">
    <w:name w:val="È±Ê¡ÎÄ±¾"/>
    <w:basedOn w:val="1"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41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方案正文"/>
    <w:basedOn w:val="1"/>
    <w:uiPriority w:val="0"/>
    <w:pPr>
      <w:spacing w:line="360" w:lineRule="auto"/>
      <w:ind w:left="210" w:leftChars="100" w:right="210" w:rightChars="100" w:firstLine="438" w:firstLineChars="199"/>
      <w:jc w:val="center"/>
    </w:pPr>
    <w:rPr>
      <w:rFonts w:ascii="宋体" w:hAnsi="宋体" w:eastAsia="宋体" w:cs="宋体"/>
      <w:kern w:val="0"/>
      <w:sz w:val="22"/>
      <w:szCs w:val="24"/>
    </w:rPr>
  </w:style>
  <w:style w:type="character" w:customStyle="1" w:styleId="143">
    <w:name w:val="结束语 Char"/>
    <w:basedOn w:val="49"/>
    <w:link w:val="21"/>
    <w:uiPriority w:val="0"/>
    <w:rPr>
      <w:rFonts w:ascii="Times New Roman" w:hAnsi="Times New Roman" w:eastAsia="宋体" w:cs="Times New Roman"/>
      <w:bCs/>
      <w:sz w:val="28"/>
      <w:szCs w:val="20"/>
    </w:rPr>
  </w:style>
  <w:style w:type="paragraph" w:customStyle="1" w:styleId="144">
    <w:name w:val="正文文本 21"/>
    <w:basedOn w:val="1"/>
    <w:uiPriority w:val="0"/>
    <w:pPr>
      <w:adjustRightInd w:val="0"/>
      <w:spacing w:line="300" w:lineRule="auto"/>
      <w:jc w:val="center"/>
      <w:textAlignment w:val="baseline"/>
    </w:pPr>
    <w:rPr>
      <w:rFonts w:ascii="宋体" w:hAnsi="宋体" w:eastAsia="宋体" w:cs="Times New Roman"/>
      <w:sz w:val="24"/>
      <w:szCs w:val="20"/>
    </w:rPr>
  </w:style>
  <w:style w:type="paragraph" w:customStyle="1" w:styleId="145">
    <w:name w:val="Char Char1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46">
    <w:name w:val="Char Char1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47">
    <w:name w:val="文档正文"/>
    <w:basedOn w:val="1"/>
    <w:uiPriority w:val="0"/>
    <w:pPr>
      <w:adjustRightInd w:val="0"/>
      <w:spacing w:line="312" w:lineRule="atLeast"/>
      <w:ind w:firstLine="567"/>
      <w:textAlignment w:val="baseline"/>
    </w:pPr>
    <w:rPr>
      <w:rFonts w:ascii="Times New Roman" w:hAnsi="Times New Roman" w:eastAsia="宋体" w:cs="Times New Roman"/>
      <w:kern w:val="0"/>
      <w:sz w:val="28"/>
      <w:szCs w:val="20"/>
    </w:rPr>
  </w:style>
  <w:style w:type="paragraph" w:customStyle="1" w:styleId="148">
    <w:name w:val="列表项目符号a"/>
    <w:basedOn w:val="25"/>
    <w:uiPriority w:val="0"/>
    <w:pPr>
      <w:tabs>
        <w:tab w:val="clear" w:pos="987"/>
      </w:tabs>
      <w:spacing w:line="300" w:lineRule="auto"/>
      <w:ind w:left="0" w:firstLine="0"/>
    </w:pPr>
    <w:rPr>
      <w:rFonts w:ascii="楷体_GB2312" w:eastAsia="楷体_GB2312"/>
      <w:b/>
      <w:kern w:val="0"/>
    </w:rPr>
  </w:style>
  <w:style w:type="paragraph" w:customStyle="1" w:styleId="149">
    <w:name w:val="列表（符号一级）（绿盟科技）"/>
    <w:basedOn w:val="1"/>
    <w:uiPriority w:val="0"/>
    <w:pPr>
      <w:widowControl/>
      <w:numPr>
        <w:ilvl w:val="0"/>
        <w:numId w:val="3"/>
      </w:numPr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paragraph" w:customStyle="1" w:styleId="150">
    <w:name w:val="二级条标题"/>
    <w:basedOn w:val="109"/>
    <w:next w:val="1"/>
    <w:link w:val="151"/>
    <w:uiPriority w:val="0"/>
    <w:pPr>
      <w:ind w:left="1680" w:hanging="420"/>
      <w:outlineLvl w:val="3"/>
    </w:pPr>
  </w:style>
  <w:style w:type="character" w:customStyle="1" w:styleId="151">
    <w:name w:val="二级条标题 Char"/>
    <w:basedOn w:val="152"/>
    <w:link w:val="150"/>
    <w:uiPriority w:val="0"/>
  </w:style>
  <w:style w:type="character" w:customStyle="1" w:styleId="152">
    <w:name w:val="一级条标题 Char"/>
    <w:uiPriority w:val="0"/>
    <w:rPr>
      <w:rFonts w:ascii="黑体" w:eastAsia="黑体"/>
      <w:sz w:val="21"/>
      <w:lang w:val="en-US" w:eastAsia="zh-CN" w:bidi="ar-SA"/>
    </w:rPr>
  </w:style>
  <w:style w:type="paragraph" w:customStyle="1" w:styleId="153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154">
    <w:name w:val="正文文本 Char"/>
    <w:basedOn w:val="49"/>
    <w:link w:val="17"/>
    <w:uiPriority w:val="0"/>
    <w:rPr>
      <w:rFonts w:ascii="Times New Roman" w:hAnsi="Times New Roman" w:eastAsia="宋体" w:cs="Times New Roman"/>
      <w:szCs w:val="20"/>
    </w:rPr>
  </w:style>
  <w:style w:type="character" w:customStyle="1" w:styleId="155">
    <w:name w:val="正文首行缩进 Char"/>
    <w:basedOn w:val="154"/>
    <w:link w:val="16"/>
    <w:uiPriority w:val="0"/>
  </w:style>
  <w:style w:type="character" w:customStyle="1" w:styleId="156">
    <w:name w:val="正文文本 2 Char"/>
    <w:basedOn w:val="49"/>
    <w:link w:val="45"/>
    <w:uiPriority w:val="0"/>
    <w:rPr>
      <w:rFonts w:ascii="Times New Roman" w:hAnsi="Times New Roman" w:eastAsia="宋体" w:cs="Times New Roman"/>
      <w:szCs w:val="24"/>
    </w:rPr>
  </w:style>
  <w:style w:type="paragraph" w:customStyle="1" w:styleId="157">
    <w:name w:val="Char1"/>
    <w:basedOn w:val="1"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158">
    <w:name w:val="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9">
    <w:name w:val="样式 加点正文 + 段前: 0.5 行 段后: 0.5 行1"/>
    <w:basedOn w:val="1"/>
    <w:uiPriority w:val="0"/>
    <w:pPr>
      <w:tabs>
        <w:tab w:val="left" w:pos="1268"/>
      </w:tabs>
      <w:spacing w:beforeLines="50" w:afterLines="50" w:line="300" w:lineRule="auto"/>
      <w:ind w:left="1268" w:hanging="42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160">
    <w:name w:val="列表内容"/>
    <w:basedOn w:val="1"/>
    <w:next w:val="1"/>
    <w:uiPriority w:val="0"/>
    <w:pPr>
      <w:widowControl/>
      <w:numPr>
        <w:ilvl w:val="0"/>
        <w:numId w:val="4"/>
      </w:numPr>
      <w:tabs>
        <w:tab w:val="left" w:pos="360"/>
        <w:tab w:val="clear" w:pos="840"/>
      </w:tabs>
      <w:ind w:left="0" w:firstLine="0"/>
      <w:jc w:val="left"/>
    </w:pPr>
    <w:rPr>
      <w:rFonts w:ascii="Times New Roman" w:hAnsi="Times New Roman" w:eastAsia="宋体" w:cs="Times New Roman"/>
      <w:kern w:val="0"/>
      <w:sz w:val="18"/>
      <w:szCs w:val="24"/>
    </w:rPr>
  </w:style>
  <w:style w:type="paragraph" w:customStyle="1" w:styleId="161">
    <w:name w:val="Char Char Char1 Char"/>
    <w:basedOn w:val="1"/>
    <w:uiPriority w:val="0"/>
    <w:rPr>
      <w:rFonts w:ascii="Tahoma" w:hAnsi="Tahoma" w:eastAsia="宋体" w:cs="Times New Roman"/>
      <w:sz w:val="24"/>
      <w:szCs w:val="20"/>
    </w:rPr>
  </w:style>
  <w:style w:type="paragraph" w:customStyle="1" w:styleId="162">
    <w:name w:val="前言、引言标题"/>
    <w:next w:val="1"/>
    <w:uiPriority w:val="0"/>
    <w:pPr>
      <w:shd w:val="clear" w:color="FFFFFF" w:fill="FFFFFF"/>
      <w:tabs>
        <w:tab w:val="left" w:pos="420"/>
      </w:tabs>
      <w:spacing w:before="640" w:after="560"/>
      <w:ind w:left="420" w:hanging="42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163">
    <w:name w:val="五级条标题"/>
    <w:basedOn w:val="164"/>
    <w:next w:val="1"/>
    <w:uiPriority w:val="0"/>
    <w:pPr>
      <w:tabs>
        <w:tab w:val="left" w:pos="2940"/>
      </w:tabs>
      <w:ind w:left="2940"/>
      <w:outlineLvl w:val="6"/>
    </w:pPr>
  </w:style>
  <w:style w:type="paragraph" w:customStyle="1" w:styleId="164">
    <w:name w:val="四级条标题"/>
    <w:basedOn w:val="165"/>
    <w:next w:val="1"/>
    <w:uiPriority w:val="0"/>
    <w:pPr>
      <w:tabs>
        <w:tab w:val="left" w:pos="2520"/>
      </w:tabs>
      <w:ind w:left="2520"/>
      <w:outlineLvl w:val="5"/>
    </w:pPr>
  </w:style>
  <w:style w:type="paragraph" w:customStyle="1" w:styleId="165">
    <w:name w:val="三级条标题"/>
    <w:basedOn w:val="150"/>
    <w:next w:val="1"/>
    <w:link w:val="166"/>
    <w:uiPriority w:val="0"/>
    <w:pPr>
      <w:tabs>
        <w:tab w:val="left" w:pos="2310"/>
      </w:tabs>
      <w:ind w:left="2310"/>
      <w:outlineLvl w:val="4"/>
    </w:pPr>
  </w:style>
  <w:style w:type="character" w:customStyle="1" w:styleId="166">
    <w:name w:val="三级条标题 Char"/>
    <w:basedOn w:val="151"/>
    <w:link w:val="165"/>
    <w:uiPriority w:val="0"/>
  </w:style>
  <w:style w:type="paragraph" w:customStyle="1" w:styleId="167">
    <w:name w:val="--规划正文"/>
    <w:basedOn w:val="1"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paragraph" w:customStyle="1" w:styleId="168">
    <w:name w:val="Char2"/>
    <w:basedOn w:val="18"/>
    <w:uiPriority w:val="0"/>
    <w:rPr>
      <w:rFonts w:ascii="Tahoma" w:hAnsi="Tahoma"/>
      <w:sz w:val="24"/>
      <w:szCs w:val="24"/>
    </w:rPr>
  </w:style>
  <w:style w:type="character" w:customStyle="1" w:styleId="169">
    <w:name w:val="正文文本缩进 3 Char"/>
    <w:basedOn w:val="49"/>
    <w:link w:val="41"/>
    <w:uiPriority w:val="0"/>
    <w:rPr>
      <w:rFonts w:ascii="黑体" w:hAnsi="Times New Roman" w:eastAsia="黑体" w:cs="Times New Roman"/>
      <w:sz w:val="30"/>
      <w:szCs w:val="28"/>
    </w:rPr>
  </w:style>
  <w:style w:type="paragraph" w:customStyle="1" w:styleId="170">
    <w:name w:val="Char Char Char Char Char Char1 Char"/>
    <w:basedOn w:val="18"/>
    <w:uiPriority w:val="0"/>
    <w:rPr>
      <w:rFonts w:ascii="Tahoma" w:hAnsi="Tahoma"/>
      <w:sz w:val="24"/>
      <w:szCs w:val="24"/>
    </w:rPr>
  </w:style>
  <w:style w:type="paragraph" w:customStyle="1" w:styleId="171">
    <w:name w:val="正文缩进1"/>
    <w:basedOn w:val="1"/>
    <w:next w:val="1"/>
    <w:uiPriority w:val="0"/>
    <w:pPr>
      <w:widowControl/>
      <w:ind w:firstLine="420"/>
    </w:pPr>
    <w:rPr>
      <w:rFonts w:ascii="Times New Roman" w:hAnsi="Times New Roman" w:eastAsia="宋体" w:cs="Times New Roman"/>
      <w:color w:val="000000"/>
      <w:szCs w:val="20"/>
    </w:rPr>
  </w:style>
  <w:style w:type="paragraph" w:customStyle="1" w:styleId="172">
    <w:name w:val="样式 首行缩进:  2 字符"/>
    <w:basedOn w:val="1"/>
    <w:uiPriority w:val="0"/>
    <w:pPr>
      <w:spacing w:line="400" w:lineRule="exact"/>
      <w:ind w:firstLine="200" w:firstLineChars="200"/>
    </w:pPr>
    <w:rPr>
      <w:rFonts w:ascii="Times New Roman" w:hAnsi="Times New Roman" w:eastAsia="宋体" w:cs="宋体"/>
      <w:sz w:val="24"/>
      <w:szCs w:val="24"/>
    </w:rPr>
  </w:style>
  <w:style w:type="paragraph" w:customStyle="1" w:styleId="173">
    <w:name w:val="Char Char Char Char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Verdana" w:hAnsi="Verdana" w:eastAsia="宋体" w:cs="Times New Roman"/>
      <w:kern w:val="0"/>
      <w:sz w:val="20"/>
      <w:szCs w:val="21"/>
      <w:lang w:eastAsia="en-US"/>
    </w:rPr>
  </w:style>
  <w:style w:type="paragraph" w:customStyle="1" w:styleId="174">
    <w:name w:val="Char Char Char1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 w:cs="Verdana"/>
      <w:kern w:val="0"/>
      <w:szCs w:val="21"/>
      <w:lang w:eastAsia="en-US"/>
    </w:rPr>
  </w:style>
  <w:style w:type="paragraph" w:customStyle="1" w:styleId="175">
    <w:name w:val="xl40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76">
    <w:name w:val="(符号)三标题1.1"/>
    <w:basedOn w:val="1"/>
    <w:uiPriority w:val="0"/>
    <w:pPr>
      <w:numPr>
        <w:ilvl w:val="0"/>
        <w:numId w:val="5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177">
    <w:name w:val="标书正文格式"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178">
    <w:name w:val="Char Char Char Char Char Char1 Char1"/>
    <w:basedOn w:val="18"/>
    <w:uiPriority w:val="0"/>
    <w:rPr>
      <w:rFonts w:ascii="Tahoma" w:hAnsi="Tahoma"/>
      <w:sz w:val="24"/>
      <w:szCs w:val="24"/>
    </w:rPr>
  </w:style>
  <w:style w:type="paragraph" w:customStyle="1" w:styleId="179">
    <w:name w:val="table head"/>
    <w:basedOn w:val="1"/>
    <w:uiPriority w:val="0"/>
    <w:pPr>
      <w:keepNext/>
      <w:keepLines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b/>
      <w:kern w:val="0"/>
      <w:szCs w:val="20"/>
    </w:rPr>
  </w:style>
  <w:style w:type="paragraph" w:customStyle="1" w:styleId="180">
    <w:name w:val="plain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81">
    <w:name w:val="列表（符号二级）（绿盟科技）"/>
    <w:basedOn w:val="149"/>
    <w:uiPriority w:val="0"/>
    <w:pPr>
      <w:numPr>
        <w:ilvl w:val="1"/>
      </w:numPr>
    </w:pPr>
  </w:style>
  <w:style w:type="paragraph" w:customStyle="1" w:styleId="182">
    <w:name w:val="■立项"/>
    <w:basedOn w:val="1"/>
    <w:uiPriority w:val="0"/>
    <w:pPr>
      <w:spacing w:beforeLines="30" w:afterLines="30"/>
    </w:pPr>
    <w:rPr>
      <w:rFonts w:ascii="Times New Roman" w:hAnsi="Times New Roman" w:eastAsia="宋体" w:cs="Times New Roman"/>
      <w:bCs/>
      <w:szCs w:val="21"/>
    </w:rPr>
  </w:style>
  <w:style w:type="paragraph" w:customStyle="1" w:styleId="183">
    <w:name w:val="Char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Verdana" w:hAnsi="Verdana" w:eastAsia="宋体" w:cs="Times New Roman"/>
      <w:kern w:val="0"/>
      <w:sz w:val="20"/>
      <w:szCs w:val="21"/>
      <w:lang w:eastAsia="en-US"/>
    </w:rPr>
  </w:style>
  <w:style w:type="paragraph" w:customStyle="1" w:styleId="184">
    <w:name w:val="默认段落字体 Para Char Char Char Char Char Char Char Char Char1 Char Char Char Char"/>
    <w:basedOn w:val="1"/>
    <w:uiPriority w:val="0"/>
    <w:rPr>
      <w:rFonts w:ascii="Tahoma" w:hAnsi="Tahoma" w:eastAsia="宋体" w:cs="Times New Roman"/>
      <w:sz w:val="24"/>
      <w:szCs w:val="20"/>
    </w:rPr>
  </w:style>
  <w:style w:type="paragraph" w:customStyle="1" w:styleId="185">
    <w:name w:val="Char Char Char Char Char Char"/>
    <w:basedOn w:val="1"/>
    <w:uiPriority w:val="0"/>
    <w:rPr>
      <w:rFonts w:ascii="Tahoma" w:hAnsi="Tahoma" w:eastAsia="宋体" w:cs="Times New Roman"/>
      <w:sz w:val="24"/>
      <w:szCs w:val="20"/>
    </w:rPr>
  </w:style>
  <w:style w:type="paragraph" w:customStyle="1" w:styleId="186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87">
    <w:name w:val="Char2 Char Char Char"/>
    <w:basedOn w:val="1"/>
    <w:uiPriority w:val="0"/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188">
    <w:name w:val="批注框文本 Char"/>
    <w:basedOn w:val="49"/>
    <w:link w:val="33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89">
    <w:name w:val="纯文本1"/>
    <w:basedOn w:val="1"/>
    <w:uiPriority w:val="0"/>
    <w:pPr>
      <w:adjustRightInd w:val="0"/>
      <w:textAlignment w:val="baseline"/>
    </w:pPr>
    <w:rPr>
      <w:rFonts w:ascii="宋体" w:hAnsi="Courier New" w:eastAsia="宋体" w:cs="Times New Roman"/>
      <w:szCs w:val="20"/>
    </w:rPr>
  </w:style>
  <w:style w:type="paragraph" w:customStyle="1" w:styleId="190">
    <w:name w:val="正文符号1"/>
    <w:basedOn w:val="191"/>
    <w:link w:val="192"/>
    <w:uiPriority w:val="0"/>
    <w:pPr>
      <w:tabs>
        <w:tab w:val="left" w:pos="1080"/>
      </w:tabs>
      <w:ind w:left="840" w:firstLine="0" w:firstLineChars="0"/>
    </w:pPr>
  </w:style>
  <w:style w:type="paragraph" w:customStyle="1" w:styleId="191">
    <w:name w:val="正文首行缩进2字"/>
    <w:basedOn w:val="1"/>
    <w:uiPriority w:val="0"/>
    <w:pPr>
      <w:spacing w:before="100" w:beforeAutospacing="1" w:after="100" w:afterAutospacing="1"/>
      <w:ind w:firstLine="560" w:firstLineChars="200"/>
    </w:pPr>
    <w:rPr>
      <w:rFonts w:ascii="Times New Roman" w:hAnsi="Times New Roman" w:eastAsia="楷体_GB2312" w:cs="Times New Roman"/>
      <w:kern w:val="0"/>
      <w:sz w:val="28"/>
      <w:szCs w:val="24"/>
    </w:rPr>
  </w:style>
  <w:style w:type="character" w:customStyle="1" w:styleId="192">
    <w:name w:val="正文符号1 Char"/>
    <w:link w:val="190"/>
    <w:locked/>
    <w:uiPriority w:val="0"/>
    <w:rPr>
      <w:rFonts w:ascii="Times New Roman" w:hAnsi="Times New Roman" w:eastAsia="楷体_GB2312" w:cs="Times New Roman"/>
      <w:kern w:val="0"/>
      <w:sz w:val="28"/>
      <w:szCs w:val="24"/>
    </w:rPr>
  </w:style>
  <w:style w:type="character" w:customStyle="1" w:styleId="193">
    <w:name w:val="称呼 Char"/>
    <w:basedOn w:val="49"/>
    <w:link w:val="19"/>
    <w:uiPriority w:val="0"/>
    <w:rPr>
      <w:rFonts w:ascii="Times New Roman" w:hAnsi="Times New Roman" w:eastAsia="宋体" w:cs="Times New Roman"/>
      <w:bCs/>
      <w:sz w:val="28"/>
      <w:szCs w:val="20"/>
    </w:rPr>
  </w:style>
  <w:style w:type="character" w:customStyle="1" w:styleId="194">
    <w:name w:val="正文文本 3 Char"/>
    <w:basedOn w:val="49"/>
    <w:link w:val="20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195">
    <w:name w:val="A Title 1.1.1.1"/>
    <w:basedOn w:val="6"/>
    <w:next w:val="1"/>
    <w:uiPriority w:val="0"/>
    <w:pPr>
      <w:tabs>
        <w:tab w:val="left" w:pos="709"/>
      </w:tabs>
      <w:spacing w:before="240" w:after="240" w:line="240" w:lineRule="atLeast"/>
      <w:ind w:left="709" w:hanging="709"/>
    </w:pPr>
    <w:rPr>
      <w:rFonts w:ascii="Times New Roman" w:hAnsi="Times New Roman"/>
      <w:sz w:val="24"/>
      <w:szCs w:val="24"/>
    </w:rPr>
  </w:style>
  <w:style w:type="paragraph" w:customStyle="1" w:styleId="196">
    <w:name w:val="正文1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customStyle="1" w:styleId="197">
    <w:name w:val="表格"/>
    <w:basedOn w:val="1"/>
    <w:uiPriority w:val="0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98">
    <w:name w:val="Char11"/>
    <w:basedOn w:val="1"/>
    <w:uiPriority w:val="0"/>
    <w:rPr>
      <w:rFonts w:ascii="Times New Roman" w:hAnsi="Times New Roman" w:eastAsia="宋体" w:cs="Times New Roman"/>
      <w:szCs w:val="21"/>
    </w:rPr>
  </w:style>
  <w:style w:type="paragraph" w:customStyle="1" w:styleId="199">
    <w:name w:val="Char3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200">
    <w:name w:val="Heading 2 Hidden Char"/>
    <w:uiPriority w:val="0"/>
    <w:rPr>
      <w:rFonts w:ascii="Arial" w:hAnsi="Arial" w:eastAsia="黑体"/>
      <w:b/>
      <w:kern w:val="2"/>
      <w:sz w:val="28"/>
      <w:lang w:val="en-US" w:eastAsia="zh-CN" w:bidi="ar-SA"/>
    </w:rPr>
  </w:style>
  <w:style w:type="character" w:customStyle="1" w:styleId="201">
    <w:name w:val="小标题 Char"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202">
    <w:name w:val="H1 Char"/>
    <w:uiPriority w:val="0"/>
    <w:rPr>
      <w:rFonts w:eastAsia="宋体"/>
      <w:b/>
      <w:kern w:val="44"/>
      <w:sz w:val="32"/>
      <w:lang w:val="en-US" w:eastAsia="zh-CN" w:bidi="ar-SA"/>
    </w:rPr>
  </w:style>
  <w:style w:type="character" w:customStyle="1" w:styleId="203">
    <w:name w:val="fo Char"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204">
    <w:name w:val="h Char1"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205">
    <w:name w:val="正文文字首行缩进 Char"/>
    <w:uiPriority w:val="0"/>
    <w:rPr>
      <w:rFonts w:eastAsia="宋体"/>
      <w:kern w:val="2"/>
      <w:sz w:val="32"/>
      <w:lang w:val="en-US" w:eastAsia="zh-CN" w:bidi="ar-SA"/>
    </w:rPr>
  </w:style>
  <w:style w:type="character" w:customStyle="1" w:styleId="206">
    <w:name w:val="H4 Char"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207">
    <w:name w:val="H5 Char"/>
    <w:uiPriority w:val="0"/>
    <w:rPr>
      <w:rFonts w:eastAsia="宋体"/>
      <w:b/>
      <w:kern w:val="2"/>
      <w:sz w:val="28"/>
      <w:szCs w:val="24"/>
      <w:lang w:val="en-US" w:eastAsia="zh-CN" w:bidi="ar-SA"/>
    </w:rPr>
  </w:style>
  <w:style w:type="character" w:customStyle="1" w:styleId="208">
    <w:name w:val="H6 Char"/>
    <w:uiPriority w:val="0"/>
    <w:rPr>
      <w:rFonts w:ascii="Arial" w:hAnsi="Arial" w:eastAsia="黑体"/>
      <w:b/>
      <w:kern w:val="2"/>
      <w:sz w:val="24"/>
      <w:szCs w:val="24"/>
      <w:lang w:val="en-US" w:eastAsia="zh-CN" w:bidi="ar-SA"/>
    </w:rPr>
  </w:style>
  <w:style w:type="paragraph" w:customStyle="1" w:styleId="209">
    <w:name w:val="Char1 Char Char Char Char Char Char"/>
    <w:basedOn w:val="1"/>
    <w:uiPriority w:val="0"/>
    <w:rPr>
      <w:rFonts w:ascii="Tahoma" w:hAnsi="Tahoma" w:eastAsia="宋体" w:cs="Times New Roman"/>
      <w:sz w:val="24"/>
      <w:szCs w:val="20"/>
    </w:rPr>
  </w:style>
  <w:style w:type="character" w:customStyle="1" w:styleId="210">
    <w:name w:val="Char Char16"/>
    <w:uiPriority w:val="0"/>
    <w:rPr>
      <w:rFonts w:eastAsia="黑体"/>
      <w:kern w:val="2"/>
      <w:sz w:val="36"/>
      <w:lang w:val="en-US" w:eastAsia="zh-CN" w:bidi="ar-SA"/>
    </w:rPr>
  </w:style>
  <w:style w:type="paragraph" w:customStyle="1" w:styleId="211">
    <w:name w:val="正文文本 211"/>
    <w:basedOn w:val="1"/>
    <w:uiPriority w:val="0"/>
    <w:pPr>
      <w:adjustRightInd w:val="0"/>
      <w:spacing w:line="300" w:lineRule="auto"/>
      <w:jc w:val="center"/>
      <w:textAlignment w:val="baseline"/>
    </w:pPr>
    <w:rPr>
      <w:rFonts w:ascii="宋体" w:hAnsi="宋体" w:eastAsia="宋体" w:cs="Times New Roman"/>
      <w:sz w:val="24"/>
      <w:szCs w:val="20"/>
    </w:rPr>
  </w:style>
  <w:style w:type="character" w:customStyle="1" w:styleId="212">
    <w:name w:val="普通文字1 Char2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13">
    <w:name w:val="Char Char"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214">
    <w:name w:val="正文首行缩进两字符 Char"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15">
    <w:name w:val="纯文本11"/>
    <w:basedOn w:val="1"/>
    <w:uiPriority w:val="0"/>
    <w:pPr>
      <w:adjustRightInd w:val="0"/>
      <w:textAlignment w:val="baseline"/>
    </w:pPr>
    <w:rPr>
      <w:rFonts w:ascii="宋体" w:hAnsi="Courier New" w:eastAsia="宋体" w:cs="Times New Roman"/>
      <w:szCs w:val="20"/>
    </w:rPr>
  </w:style>
  <w:style w:type="paragraph" w:customStyle="1" w:styleId="216">
    <w:name w:val="正文11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customStyle="1" w:styleId="217">
    <w:name w:val="Char Char Char Char Char Char1"/>
    <w:basedOn w:val="1"/>
    <w:uiPriority w:val="0"/>
    <w:rPr>
      <w:rFonts w:ascii="Tahoma" w:hAnsi="Tahoma" w:eastAsia="宋体" w:cs="Times New Roman"/>
      <w:sz w:val="24"/>
      <w:szCs w:val="20"/>
    </w:rPr>
  </w:style>
  <w:style w:type="paragraph" w:customStyle="1" w:styleId="218">
    <w:name w:val="Char Char Char Char1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Verdana" w:hAnsi="Verdana" w:eastAsia="宋体" w:cs="Times New Roman"/>
      <w:kern w:val="0"/>
      <w:sz w:val="20"/>
      <w:szCs w:val="21"/>
      <w:lang w:eastAsia="en-US"/>
    </w:rPr>
  </w:style>
  <w:style w:type="paragraph" w:customStyle="1" w:styleId="219">
    <w:name w:val="Char2 Char Char Char1"/>
    <w:basedOn w:val="1"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20">
    <w:name w:val="Char Char1 Char Char Char Char Char Char Char Char Char Char Char Char Char Char1"/>
    <w:basedOn w:val="1"/>
    <w:uiPriority w:val="0"/>
    <w:pPr>
      <w:widowControl/>
      <w:tabs>
        <w:tab w:val="left" w:pos="840"/>
      </w:tabs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221">
    <w:name w:val="列出段落 Char"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2">
    <w:name w:val="k正文 Char"/>
    <w:uiPriority w:val="0"/>
    <w:rPr>
      <w:rFonts w:eastAsia="宋体"/>
      <w:sz w:val="24"/>
      <w:lang w:val="en-US" w:eastAsia="zh-CN" w:bidi="ar-SA"/>
    </w:rPr>
  </w:style>
  <w:style w:type="character" w:customStyle="1" w:styleId="223">
    <w:name w:val="GW-正文 Char"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customStyle="1" w:styleId="224">
    <w:name w:val="Char Char7"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paragraph" w:customStyle="1" w:styleId="225">
    <w:name w:val="列出段落11"/>
    <w:basedOn w:val="1"/>
    <w:link w:val="226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26">
    <w:name w:val="List Paragraph Char"/>
    <w:link w:val="225"/>
    <w:locked/>
    <w:uiPriority w:val="0"/>
    <w:rPr>
      <w:rFonts w:ascii="Calibri" w:hAnsi="Calibri" w:eastAsia="宋体" w:cs="Times New Roman"/>
    </w:rPr>
  </w:style>
  <w:style w:type="paragraph" w:customStyle="1" w:styleId="227">
    <w:name w:val="Char Char Char1 Char1"/>
    <w:basedOn w:val="1"/>
    <w:uiPriority w:val="0"/>
    <w:rPr>
      <w:rFonts w:ascii="Tahoma" w:hAnsi="Tahoma" w:eastAsia="宋体" w:cs="Times New Roman"/>
      <w:sz w:val="24"/>
      <w:szCs w:val="20"/>
    </w:rPr>
  </w:style>
  <w:style w:type="character" w:customStyle="1" w:styleId="228">
    <w:name w:val="Char Char101"/>
    <w:uiPriority w:val="0"/>
    <w:rPr>
      <w:rFonts w:eastAsia="宋体"/>
      <w:b/>
      <w:kern w:val="44"/>
      <w:sz w:val="32"/>
      <w:lang w:val="en-US" w:eastAsia="zh-CN" w:bidi="ar-SA"/>
    </w:rPr>
  </w:style>
  <w:style w:type="character" w:customStyle="1" w:styleId="229">
    <w:name w:val="样式 首行缩进:  2 字符1 Char"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230">
    <w:name w:val="Char Char4"/>
    <w:uiPriority w:val="0"/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  <w:style w:type="character" w:customStyle="1" w:styleId="231">
    <w:name w:val="样式1 Char"/>
    <w:uiPriority w:val="0"/>
    <w:rPr>
      <w:rFonts w:ascii="宋体" w:hAnsi="宋体" w:eastAsia="宋体"/>
      <w:b/>
      <w:kern w:val="2"/>
      <w:sz w:val="36"/>
      <w:lang w:val="en-US" w:eastAsia="zh-CN" w:bidi="ar-SA"/>
    </w:rPr>
  </w:style>
  <w:style w:type="character" w:customStyle="1" w:styleId="232">
    <w:name w:val="样式2 Char"/>
    <w:uiPriority w:val="0"/>
    <w:rPr>
      <w:rFonts w:ascii="宋体" w:hAnsi="宋体" w:eastAsia="宋体"/>
      <w:b/>
      <w:kern w:val="2"/>
      <w:sz w:val="28"/>
      <w:lang w:val="en-US" w:eastAsia="zh-CN" w:bidi="ar-SA"/>
    </w:rPr>
  </w:style>
  <w:style w:type="character" w:customStyle="1" w:styleId="233">
    <w:name w:val="样式0 Char"/>
    <w:uiPriority w:val="0"/>
    <w:rPr>
      <w:rFonts w:ascii="Arial" w:hAnsi="Arial" w:eastAsia="黑体" w:cs="Arial"/>
      <w:kern w:val="2"/>
      <w:sz w:val="44"/>
      <w:szCs w:val="32"/>
      <w:lang w:val="en-US" w:eastAsia="zh-CN" w:bidi="ar-SA"/>
    </w:rPr>
  </w:style>
  <w:style w:type="character" w:customStyle="1" w:styleId="234">
    <w:name w:val="标题 4_1 Char"/>
    <w:uiPriority w:val="0"/>
    <w:rPr>
      <w:rFonts w:ascii="Cambria" w:hAnsi="Cambria" w:eastAsia="宋体"/>
      <w:b/>
      <w:bCs/>
      <w:kern w:val="2"/>
      <w:sz w:val="28"/>
      <w:szCs w:val="28"/>
      <w:lang w:val="en-US" w:eastAsia="zh-CN" w:bidi="ar-SA"/>
    </w:rPr>
  </w:style>
  <w:style w:type="character" w:customStyle="1" w:styleId="235">
    <w:name w:val="Item List Char"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36">
    <w:name w:val="Char21"/>
    <w:basedOn w:val="18"/>
    <w:uiPriority w:val="0"/>
    <w:rPr>
      <w:rFonts w:ascii="Tahoma" w:hAnsi="Tahoma"/>
      <w:sz w:val="24"/>
      <w:szCs w:val="24"/>
    </w:rPr>
  </w:style>
  <w:style w:type="character" w:customStyle="1" w:styleId="237">
    <w:name w:val="Char Char61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8">
    <w:name w:val="Char Char51"/>
    <w:uiPriority w:val="0"/>
    <w:rPr>
      <w:rFonts w:ascii="宋体" w:hAnsi="Courier New" w:eastAsia="宋体" w:cs="Times New Roman"/>
      <w:szCs w:val="20"/>
    </w:rPr>
  </w:style>
  <w:style w:type="character" w:customStyle="1" w:styleId="239">
    <w:name w:val="脚注文本 Char"/>
    <w:basedOn w:val="49"/>
    <w:link w:val="39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0">
    <w:name w:val="A6"/>
    <w:uiPriority w:val="0"/>
    <w:rPr>
      <w:color w:val="000000"/>
      <w:sz w:val="18"/>
    </w:rPr>
  </w:style>
  <w:style w:type="character" w:customStyle="1" w:styleId="241">
    <w:name w:val="HTML 地址 Char"/>
    <w:basedOn w:val="49"/>
    <w:link w:val="26"/>
    <w:uiPriority w:val="0"/>
    <w:rPr>
      <w:rFonts w:ascii="Times New Roman" w:hAnsi="Times New Roman" w:eastAsia="宋体" w:cs="Times New Roman"/>
      <w:i/>
      <w:iCs/>
      <w:szCs w:val="24"/>
    </w:rPr>
  </w:style>
  <w:style w:type="paragraph" w:customStyle="1" w:styleId="242">
    <w:name w:val="标准标志"/>
    <w:next w:val="1"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kern w:val="0"/>
      <w:sz w:val="96"/>
      <w:szCs w:val="20"/>
      <w:lang w:val="en-US" w:eastAsia="zh-CN" w:bidi="ar-SA"/>
    </w:rPr>
  </w:style>
  <w:style w:type="paragraph" w:customStyle="1" w:styleId="243">
    <w:name w:val="标准称谓"/>
    <w:next w:val="1"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244">
    <w:name w:val="标准书脚_偶数页"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5">
    <w:name w:val="标准书脚_奇数页"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6">
    <w:name w:val="标准书眉_奇数页"/>
    <w:next w:val="1"/>
    <w:uiPriority w:val="0"/>
    <w:pPr>
      <w:tabs>
        <w:tab w:val="left" w:pos="1140"/>
        <w:tab w:val="center" w:pos="4154"/>
        <w:tab w:val="right" w:pos="8306"/>
      </w:tabs>
      <w:spacing w:after="120"/>
      <w:ind w:left="840" w:hanging="4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47">
    <w:name w:val="标准书眉_偶数页"/>
    <w:basedOn w:val="246"/>
    <w:next w:val="1"/>
    <w:uiPriority w:val="0"/>
    <w:pPr>
      <w:jc w:val="left"/>
    </w:pPr>
  </w:style>
  <w:style w:type="paragraph" w:customStyle="1" w:styleId="248">
    <w:name w:val="标准书眉一"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249">
    <w:name w:val="参考文献、索引标题"/>
    <w:basedOn w:val="162"/>
    <w:next w:val="1"/>
    <w:uiPriority w:val="0"/>
    <w:pPr>
      <w:numPr>
        <w:ilvl w:val="1"/>
        <w:numId w:val="6"/>
      </w:numPr>
      <w:tabs>
        <w:tab w:val="clear" w:pos="420"/>
      </w:tabs>
      <w:spacing w:after="200"/>
    </w:pPr>
    <w:rPr>
      <w:sz w:val="21"/>
    </w:rPr>
  </w:style>
  <w:style w:type="paragraph" w:customStyle="1" w:styleId="250">
    <w:name w:val="段"/>
    <w:link w:val="251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251">
    <w:name w:val="段 Char"/>
    <w:link w:val="250"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252">
    <w:name w:val="二级无标题条"/>
    <w:basedOn w:val="1"/>
    <w:uiPriority w:val="0"/>
    <w:pPr>
      <w:numPr>
        <w:ilvl w:val="1"/>
        <w:numId w:val="7"/>
      </w:numPr>
      <w:tabs>
        <w:tab w:val="clear" w:pos="840"/>
      </w:tabs>
      <w:ind w:left="0" w:firstLine="0"/>
    </w:pPr>
    <w:rPr>
      <w:rFonts w:ascii="Times New Roman" w:hAnsi="Times New Roman" w:eastAsia="宋体" w:cs="Times New Roman"/>
      <w:szCs w:val="24"/>
    </w:rPr>
  </w:style>
  <w:style w:type="character" w:customStyle="1" w:styleId="253">
    <w:name w:val="发布"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54">
    <w:name w:val="发布部门"/>
    <w:next w:val="250"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kern w:val="0"/>
      <w:sz w:val="36"/>
      <w:szCs w:val="20"/>
      <w:lang w:val="en-US" w:eastAsia="zh-CN" w:bidi="ar-SA"/>
    </w:rPr>
  </w:style>
  <w:style w:type="paragraph" w:customStyle="1" w:styleId="255">
    <w:name w:val="发布日期"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256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57">
    <w:name w:val="封面标准号2"/>
    <w:basedOn w:val="256"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258">
    <w:name w:val="封面标准代替信息"/>
    <w:basedOn w:val="257"/>
    <w:uiPriority w:val="0"/>
    <w:pPr>
      <w:numPr>
        <w:ilvl w:val="0"/>
        <w:numId w:val="8"/>
      </w:numPr>
      <w:spacing w:before="57"/>
    </w:pPr>
    <w:rPr>
      <w:rFonts w:ascii="宋体"/>
      <w:sz w:val="21"/>
    </w:rPr>
  </w:style>
  <w:style w:type="paragraph" w:customStyle="1" w:styleId="259">
    <w:name w:val="封面标准名称"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260">
    <w:name w:val="封面标准文稿编辑信息"/>
    <w:uiPriority w:val="0"/>
    <w:pPr>
      <w:spacing w:before="180" w:line="180" w:lineRule="exact"/>
      <w:jc w:val="center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61">
    <w:name w:val="封面标准文稿类别"/>
    <w:uiPriority w:val="0"/>
    <w:pPr>
      <w:numPr>
        <w:ilvl w:val="0"/>
        <w:numId w:val="9"/>
      </w:numPr>
      <w:tabs>
        <w:tab w:val="left" w:pos="1260"/>
      </w:tabs>
      <w:spacing w:before="440" w:line="400" w:lineRule="exact"/>
      <w:ind w:hanging="420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262">
    <w:name w:val="封面标准英文名称"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63">
    <w:name w:val="封面一致性程度标识"/>
    <w:uiPriority w:val="0"/>
    <w:pPr>
      <w:numPr>
        <w:ilvl w:val="1"/>
        <w:numId w:val="9"/>
      </w:numPr>
      <w:spacing w:before="440" w:line="400" w:lineRule="exact"/>
      <w:ind w:left="0"/>
      <w:jc w:val="center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64">
    <w:name w:val="封面正文"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265">
    <w:name w:val="附录标识"/>
    <w:basedOn w:val="162"/>
    <w:uiPriority w:val="0"/>
    <w:pPr>
      <w:tabs>
        <w:tab w:val="left" w:pos="6405"/>
        <w:tab w:val="clear" w:pos="420"/>
      </w:tabs>
      <w:spacing w:after="200"/>
      <w:ind w:left="0" w:firstLine="0"/>
    </w:pPr>
    <w:rPr>
      <w:sz w:val="21"/>
    </w:rPr>
  </w:style>
  <w:style w:type="paragraph" w:customStyle="1" w:styleId="266">
    <w:name w:val="附录表标题"/>
    <w:next w:val="250"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267">
    <w:name w:val="附录章标题"/>
    <w:next w:val="250"/>
    <w:uiPriority w:val="0"/>
    <w:pPr>
      <w:wordWrap w:val="0"/>
      <w:overflowPunct w:val="0"/>
      <w:autoSpaceDE w:val="0"/>
      <w:spacing w:beforeLines="50" w:afterLines="50"/>
      <w:ind w:left="525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268">
    <w:name w:val="附录一级条标题"/>
    <w:basedOn w:val="267"/>
    <w:next w:val="250"/>
    <w:uiPriority w:val="0"/>
    <w:pPr>
      <w:tabs>
        <w:tab w:val="left" w:pos="720"/>
      </w:tabs>
      <w:autoSpaceDN w:val="0"/>
      <w:spacing w:beforeLines="0" w:afterLines="0"/>
      <w:ind w:left="720" w:hanging="720"/>
      <w:outlineLvl w:val="2"/>
    </w:pPr>
  </w:style>
  <w:style w:type="paragraph" w:customStyle="1" w:styleId="269">
    <w:name w:val="附录二级条标题"/>
    <w:basedOn w:val="268"/>
    <w:next w:val="250"/>
    <w:uiPriority w:val="0"/>
    <w:pPr>
      <w:numPr>
        <w:ilvl w:val="6"/>
        <w:numId w:val="9"/>
      </w:numPr>
      <w:ind w:left="1680" w:hanging="420"/>
      <w:outlineLvl w:val="3"/>
    </w:pPr>
  </w:style>
  <w:style w:type="paragraph" w:customStyle="1" w:styleId="270">
    <w:name w:val="附录三级条标题"/>
    <w:basedOn w:val="269"/>
    <w:next w:val="250"/>
    <w:uiPriority w:val="0"/>
    <w:pPr>
      <w:tabs>
        <w:tab w:val="left" w:pos="1080"/>
      </w:tabs>
      <w:ind w:left="1080" w:hanging="1080"/>
      <w:outlineLvl w:val="4"/>
    </w:pPr>
  </w:style>
  <w:style w:type="paragraph" w:customStyle="1" w:styleId="271">
    <w:name w:val="附录四级条标题"/>
    <w:basedOn w:val="270"/>
    <w:next w:val="250"/>
    <w:uiPriority w:val="0"/>
    <w:pPr>
      <w:numPr>
        <w:ilvl w:val="2"/>
        <w:numId w:val="10"/>
      </w:numPr>
      <w:tabs>
        <w:tab w:val="left" w:pos="1440"/>
        <w:tab w:val="clear" w:pos="720"/>
      </w:tabs>
      <w:ind w:left="1440" w:hanging="1440"/>
      <w:outlineLvl w:val="5"/>
    </w:pPr>
  </w:style>
  <w:style w:type="paragraph" w:customStyle="1" w:styleId="272">
    <w:name w:val="附录图标题"/>
    <w:next w:val="250"/>
    <w:uiPriority w:val="0"/>
    <w:pPr>
      <w:numPr>
        <w:ilvl w:val="3"/>
        <w:numId w:val="6"/>
      </w:numPr>
      <w:tabs>
        <w:tab w:val="clear" w:pos="720"/>
      </w:tabs>
      <w:ind w:left="0" w:firstLine="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73">
    <w:name w:val="附录五级条标题"/>
    <w:basedOn w:val="271"/>
    <w:next w:val="250"/>
    <w:uiPriority w:val="0"/>
    <w:pPr>
      <w:numPr>
        <w:ilvl w:val="4"/>
        <w:numId w:val="11"/>
      </w:numPr>
      <w:tabs>
        <w:tab w:val="clear" w:pos="1080"/>
      </w:tabs>
      <w:ind w:left="0" w:firstLine="0"/>
      <w:outlineLvl w:val="6"/>
    </w:pPr>
  </w:style>
  <w:style w:type="character" w:customStyle="1" w:styleId="274">
    <w:name w:val="个人答复风格"/>
    <w:uiPriority w:val="0"/>
    <w:rPr>
      <w:rFonts w:ascii="Arial" w:hAnsi="Arial" w:eastAsia="宋体" w:cs="Arial"/>
      <w:color w:val="auto"/>
      <w:sz w:val="20"/>
    </w:rPr>
  </w:style>
  <w:style w:type="character" w:customStyle="1" w:styleId="275">
    <w:name w:val="个人撰写风格"/>
    <w:uiPriority w:val="0"/>
    <w:rPr>
      <w:rFonts w:ascii="Arial" w:hAnsi="Arial" w:eastAsia="宋体" w:cs="Arial"/>
      <w:color w:val="auto"/>
      <w:sz w:val="20"/>
    </w:rPr>
  </w:style>
  <w:style w:type="paragraph" w:customStyle="1" w:styleId="276">
    <w:name w:val="列项——"/>
    <w:uiPriority w:val="0"/>
    <w:pPr>
      <w:widowControl w:val="0"/>
      <w:numPr>
        <w:ilvl w:val="0"/>
        <w:numId w:val="12"/>
      </w:numPr>
      <w:tabs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77">
    <w:name w:val="列项·"/>
    <w:uiPriority w:val="0"/>
    <w:pPr>
      <w:numPr>
        <w:ilvl w:val="0"/>
        <w:numId w:val="13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78">
    <w:name w:val="目次、标准名称标题"/>
    <w:basedOn w:val="162"/>
    <w:next w:val="250"/>
    <w:uiPriority w:val="0"/>
    <w:pPr>
      <w:spacing w:line="460" w:lineRule="exact"/>
      <w:ind w:left="0" w:firstLine="0"/>
    </w:pPr>
  </w:style>
  <w:style w:type="paragraph" w:customStyle="1" w:styleId="279">
    <w:name w:val="目次、索引正文"/>
    <w:uiPriority w:val="0"/>
    <w:pPr>
      <w:numPr>
        <w:ilvl w:val="0"/>
        <w:numId w:val="14"/>
      </w:numPr>
      <w:spacing w:line="320" w:lineRule="exact"/>
      <w:ind w:left="0" w:firstLine="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80">
    <w:name w:val="其他标准称谓"/>
    <w:uiPriority w:val="0"/>
    <w:pPr>
      <w:numPr>
        <w:ilvl w:val="0"/>
        <w:numId w:val="15"/>
      </w:numPr>
      <w:spacing w:line="0" w:lineRule="atLeast"/>
      <w:ind w:left="0" w:firstLine="0"/>
      <w:jc w:val="distribute"/>
    </w:pPr>
    <w:rPr>
      <w:rFonts w:ascii="黑体" w:hAnsi="宋体" w:eastAsia="黑体" w:cs="Times New Roman"/>
      <w:kern w:val="0"/>
      <w:sz w:val="52"/>
      <w:szCs w:val="20"/>
      <w:lang w:val="en-US" w:eastAsia="zh-CN" w:bidi="ar-SA"/>
    </w:rPr>
  </w:style>
  <w:style w:type="paragraph" w:customStyle="1" w:styleId="281">
    <w:name w:val="其他发布部门"/>
    <w:basedOn w:val="254"/>
    <w:uiPriority w:val="0"/>
    <w:pPr>
      <w:framePr/>
      <w:spacing w:line="0" w:lineRule="atLeast"/>
    </w:pPr>
    <w:rPr>
      <w:rFonts w:ascii="黑体" w:eastAsia="黑体"/>
      <w:b w:val="0"/>
    </w:rPr>
  </w:style>
  <w:style w:type="paragraph" w:customStyle="1" w:styleId="282">
    <w:name w:val="三级无标题条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283">
    <w:name w:val="实施日期"/>
    <w:basedOn w:val="255"/>
    <w:uiPriority w:val="0"/>
    <w:pPr>
      <w:framePr w:hSpace="0" w:xAlign="right"/>
      <w:jc w:val="right"/>
    </w:pPr>
  </w:style>
  <w:style w:type="paragraph" w:customStyle="1" w:styleId="284">
    <w:name w:val="示例"/>
    <w:next w:val="250"/>
    <w:uiPriority w:val="0"/>
    <w:pPr>
      <w:numPr>
        <w:ilvl w:val="0"/>
        <w:numId w:val="16"/>
      </w:numPr>
      <w:tabs>
        <w:tab w:val="left" w:pos="816"/>
      </w:tabs>
      <w:ind w:firstLine="419" w:firstLineChars="233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85">
    <w:name w:val="数字编号列项（二级）"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86">
    <w:name w:val="四级无标题条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287">
    <w:name w:val="条文脚注"/>
    <w:basedOn w:val="39"/>
    <w:uiPriority w:val="0"/>
    <w:pPr>
      <w:numPr>
        <w:ilvl w:val="0"/>
        <w:numId w:val="17"/>
      </w:numPr>
      <w:ind w:left="780" w:leftChars="200" w:hanging="200" w:hangingChars="200"/>
      <w:jc w:val="both"/>
    </w:pPr>
    <w:rPr>
      <w:rFonts w:ascii="宋体"/>
    </w:rPr>
  </w:style>
  <w:style w:type="paragraph" w:customStyle="1" w:styleId="288">
    <w:name w:val="图表脚注"/>
    <w:next w:val="250"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89">
    <w:name w:val="文献分类号"/>
    <w:uiPriority w:val="0"/>
    <w:pPr>
      <w:framePr w:hSpace="180" w:vSpace="180" w:wrap="around" w:vAnchor="margin" w:hAnchor="margin" w:y="1" w:anchorLock="1"/>
      <w:widowControl w:val="0"/>
      <w:numPr>
        <w:ilvl w:val="2"/>
        <w:numId w:val="6"/>
      </w:numPr>
      <w:textAlignment w:val="center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90">
    <w:name w:val="无标题条"/>
    <w:next w:val="250"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91">
    <w:name w:val="五级无标题条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292">
    <w:name w:val="一级无标题条"/>
    <w:basedOn w:val="1"/>
    <w:qFormat/>
    <w:uiPriority w:val="0"/>
    <w:pPr>
      <w:numPr>
        <w:ilvl w:val="2"/>
        <w:numId w:val="7"/>
      </w:numPr>
      <w:tabs>
        <w:tab w:val="left" w:pos="360"/>
        <w:tab w:val="clear" w:pos="1260"/>
      </w:tabs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293">
    <w:name w:val="正文表标题"/>
    <w:next w:val="250"/>
    <w:uiPriority w:val="0"/>
    <w:pPr>
      <w:ind w:left="720" w:hanging="72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94">
    <w:name w:val="正文图标题"/>
    <w:next w:val="250"/>
    <w:uiPriority w:val="0"/>
    <w:pPr>
      <w:numPr>
        <w:ilvl w:val="0"/>
        <w:numId w:val="18"/>
      </w:numPr>
      <w:tabs>
        <w:tab w:val="left" w:pos="420"/>
      </w:tabs>
      <w:ind w:left="420" w:hanging="42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95">
    <w:name w:val="注："/>
    <w:next w:val="250"/>
    <w:uiPriority w:val="0"/>
    <w:pPr>
      <w:widowControl w:val="0"/>
      <w:numPr>
        <w:ilvl w:val="0"/>
        <w:numId w:val="19"/>
      </w:numPr>
      <w:tabs>
        <w:tab w:val="clear" w:pos="1140"/>
      </w:tabs>
      <w:autoSpaceDE w:val="0"/>
      <w:autoSpaceDN w:val="0"/>
      <w:ind w:left="1192" w:hanging="72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96">
    <w:name w:val="注×："/>
    <w:uiPriority w:val="0"/>
    <w:pPr>
      <w:widowControl w:val="0"/>
      <w:numPr>
        <w:ilvl w:val="0"/>
        <w:numId w:val="20"/>
      </w:numPr>
      <w:tabs>
        <w:tab w:val="left" w:pos="425"/>
        <w:tab w:val="left" w:pos="630"/>
      </w:tabs>
      <w:autoSpaceDE w:val="0"/>
      <w:autoSpaceDN w:val="0"/>
      <w:ind w:left="425" w:hanging="425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97">
    <w:name w:val="字母编号列项（一级）"/>
    <w:uiPriority w:val="0"/>
    <w:pPr>
      <w:numPr>
        <w:ilvl w:val="0"/>
        <w:numId w:val="21"/>
      </w:numPr>
      <w:tabs>
        <w:tab w:val="clear" w:pos="420"/>
      </w:tabs>
      <w:ind w:left="84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98">
    <w:name w:val="c封面标准编号"/>
    <w:basedOn w:val="1"/>
    <w:next w:val="299"/>
    <w:uiPriority w:val="0"/>
    <w:pPr>
      <w:numPr>
        <w:ilvl w:val="0"/>
        <w:numId w:val="22"/>
      </w:numPr>
      <w:adjustRightInd w:val="0"/>
      <w:ind w:left="0" w:firstLine="0"/>
      <w:jc w:val="right"/>
    </w:pPr>
    <w:rPr>
      <w:rFonts w:ascii="宋体" w:hAnsi="Times New Roman" w:eastAsia="宋体" w:cs="Times New Roman"/>
      <w:b/>
      <w:kern w:val="0"/>
      <w:sz w:val="28"/>
      <w:szCs w:val="20"/>
    </w:rPr>
  </w:style>
  <w:style w:type="paragraph" w:customStyle="1" w:styleId="299">
    <w:name w:val="c标准代替"/>
    <w:basedOn w:val="1"/>
    <w:next w:val="1"/>
    <w:uiPriority w:val="0"/>
    <w:pPr>
      <w:numPr>
        <w:ilvl w:val="0"/>
        <w:numId w:val="23"/>
      </w:numPr>
      <w:tabs>
        <w:tab w:val="clear" w:pos="425"/>
      </w:tabs>
      <w:adjustRightInd w:val="0"/>
      <w:ind w:left="0" w:firstLine="0"/>
      <w:jc w:val="right"/>
    </w:pPr>
    <w:rPr>
      <w:rFonts w:ascii="宋体" w:hAnsi="Times New Roman" w:eastAsia="宋体" w:cs="Times New Roman"/>
      <w:kern w:val="0"/>
      <w:szCs w:val="20"/>
    </w:rPr>
  </w:style>
  <w:style w:type="paragraph" w:customStyle="1" w:styleId="300">
    <w:name w:val="Body Bullet SQ"/>
    <w:basedOn w:val="1"/>
    <w:uiPriority w:val="0"/>
    <w:pPr>
      <w:widowControl/>
      <w:numPr>
        <w:ilvl w:val="0"/>
        <w:numId w:val="10"/>
      </w:numPr>
      <w:jc w:val="left"/>
    </w:pPr>
    <w:rPr>
      <w:rFonts w:ascii="Calibri" w:hAnsi="Calibri" w:eastAsia="宋体" w:cs="Times New Roman"/>
      <w:kern w:val="0"/>
      <w:sz w:val="20"/>
      <w:szCs w:val="20"/>
      <w:lang w:eastAsia="en-US" w:bidi="en-US"/>
    </w:rPr>
  </w:style>
  <w:style w:type="paragraph" w:customStyle="1" w:styleId="301">
    <w:name w:val="默认段落字体 Para Char"/>
    <w:basedOn w:val="1"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302">
    <w:name w:val="Char Char 字元 字元 字元 Char Char Char Char"/>
    <w:basedOn w:val="1"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303">
    <w:name w:val="table_lines"/>
    <w:basedOn w:val="1"/>
    <w:uiPriority w:val="0"/>
    <w:pPr>
      <w:widowControl/>
      <w:numPr>
        <w:ilvl w:val="0"/>
        <w:numId w:val="24"/>
      </w:numPr>
      <w:tabs>
        <w:tab w:val="clear" w:pos="360"/>
      </w:tabs>
      <w:ind w:left="0" w:firstLine="0"/>
      <w:jc w:val="left"/>
    </w:pPr>
    <w:rPr>
      <w:rFonts w:ascii="Times New Roman" w:hAnsi="Times New Roman" w:eastAsia="宋体" w:cs="Times New Roman"/>
      <w:kern w:val="0"/>
      <w:sz w:val="20"/>
      <w:szCs w:val="20"/>
      <w:lang w:val="de-DE" w:eastAsia="de-DE"/>
    </w:rPr>
  </w:style>
  <w:style w:type="character" w:customStyle="1" w:styleId="304">
    <w:name w:val="三级条标题[858D7CFB-ED40-4347-BF05-701D383B685F]"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305">
    <w:name w:val="二级无"/>
    <w:basedOn w:val="150"/>
    <w:link w:val="306"/>
    <w:uiPriority w:val="0"/>
    <w:pPr>
      <w:numPr>
        <w:ilvl w:val="2"/>
        <w:numId w:val="25"/>
      </w:numPr>
      <w:tabs>
        <w:tab w:val="left" w:pos="420"/>
      </w:tabs>
      <w:ind w:left="1470"/>
      <w:jc w:val="left"/>
    </w:pPr>
    <w:rPr>
      <w:rFonts w:ascii="宋体" w:eastAsia="宋体"/>
      <w:b/>
      <w:szCs w:val="21"/>
    </w:rPr>
  </w:style>
  <w:style w:type="character" w:customStyle="1" w:styleId="306">
    <w:name w:val="二级无 Char"/>
    <w:link w:val="305"/>
    <w:uiPriority w:val="0"/>
    <w:rPr>
      <w:rFonts w:ascii="宋体" w:eastAsia="宋体"/>
      <w:b/>
      <w:szCs w:val="21"/>
    </w:rPr>
  </w:style>
  <w:style w:type="character" w:customStyle="1" w:styleId="307">
    <w:name w:val="apple-style-span"/>
    <w:uiPriority w:val="0"/>
  </w:style>
  <w:style w:type="paragraph" w:customStyle="1" w:styleId="308">
    <w:name w:val="Char1 Char Char Char"/>
    <w:basedOn w:val="1"/>
    <w:uiPriority w:val="0"/>
    <w:pPr>
      <w:numPr>
        <w:ilvl w:val="2"/>
        <w:numId w:val="16"/>
      </w:numPr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309">
    <w:name w:val="P标3"/>
    <w:basedOn w:val="5"/>
    <w:uiPriority w:val="0"/>
    <w:pPr>
      <w:keepNext w:val="0"/>
      <w:keepLines w:val="0"/>
      <w:tabs>
        <w:tab w:val="left" w:pos="540"/>
      </w:tabs>
      <w:spacing w:before="0" w:after="120" w:line="480" w:lineRule="exact"/>
      <w:outlineLvl w:val="9"/>
    </w:pPr>
    <w:rPr>
      <w:rFonts w:ascii="宋体" w:hAnsi="宋体"/>
      <w:b w:val="0"/>
      <w:sz w:val="30"/>
      <w:szCs w:val="30"/>
    </w:rPr>
  </w:style>
  <w:style w:type="paragraph" w:customStyle="1" w:styleId="310">
    <w:name w:val="Default"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311">
    <w:name w:val="自由格式"/>
    <w:uiPriority w:val="0"/>
    <w:rPr>
      <w:rFonts w:ascii="Helvetica" w:hAnsi="Helvetica" w:eastAsia="ヒラギノ角ゴ Pro W3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312">
    <w:name w:val="页眉与页脚"/>
    <w:uiPriority w:val="0"/>
    <w:pPr>
      <w:tabs>
        <w:tab w:val="right" w:pos="9632"/>
      </w:tabs>
    </w:pPr>
    <w:rPr>
      <w:rFonts w:ascii="Helvetica" w:hAnsi="Helvetica" w:eastAsia="ヒラギノ角ゴ Pro W3" w:cs="Times New Roman"/>
      <w:color w:val="000000"/>
      <w:kern w:val="0"/>
      <w:sz w:val="20"/>
      <w:szCs w:val="20"/>
      <w:lang w:val="en-US" w:eastAsia="zh-CN" w:bidi="ar-SA"/>
    </w:rPr>
  </w:style>
  <w:style w:type="paragraph" w:customStyle="1" w:styleId="313">
    <w:name w:val="正常"/>
    <w:uiPriority w:val="0"/>
    <w:pPr>
      <w:widowControl w:val="0"/>
      <w:spacing w:after="120"/>
      <w:jc w:val="both"/>
    </w:pPr>
    <w:rPr>
      <w:rFonts w:ascii="Times New Roman" w:hAnsi="Times New Roman" w:eastAsia="ヒラギノ角ゴ Pro W3" w:cs="Times New Roman"/>
      <w:color w:val="000000"/>
      <w:kern w:val="0"/>
      <w:sz w:val="21"/>
      <w:szCs w:val="20"/>
      <w:lang w:val="en-US" w:eastAsia="zh-CN" w:bidi="ar-SA"/>
    </w:rPr>
  </w:style>
  <w:style w:type="character" w:customStyle="1" w:styleId="314">
    <w:name w:val="Char Char12"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customStyle="1" w:styleId="315">
    <w:name w:val="正文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16">
    <w:name w:val="正文缩进 New New"/>
    <w:basedOn w:val="315"/>
    <w:uiPriority w:val="0"/>
    <w:pPr>
      <w:ind w:firstLine="420"/>
    </w:pPr>
  </w:style>
  <w:style w:type="character" w:customStyle="1" w:styleId="317">
    <w:name w:val="question-title2"/>
    <w:basedOn w:val="49"/>
    <w:uiPriority w:val="0"/>
  </w:style>
  <w:style w:type="paragraph" w:customStyle="1" w:styleId="318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319">
    <w:name w:val="标准正文"/>
    <w:basedOn w:val="22"/>
    <w:uiPriority w:val="0"/>
    <w:pPr>
      <w:spacing w:before="60" w:after="60" w:line="360" w:lineRule="auto"/>
      <w:ind w:firstLine="482"/>
    </w:pPr>
    <w:rPr>
      <w:rFonts w:ascii="Arial" w:hAnsi="Arial"/>
      <w:sz w:val="24"/>
    </w:rPr>
  </w:style>
  <w:style w:type="paragraph" w:customStyle="1" w:styleId="320">
    <w:name w:val="正文 A A"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szCs w:val="20"/>
      <w:lang w:val="en-US" w:eastAsia="zh-CN" w:bidi="ar-SA"/>
    </w:rPr>
  </w:style>
  <w:style w:type="paragraph" w:customStyle="1" w:styleId="321">
    <w:name w:val="BEA正文首行缩进"/>
    <w:basedOn w:val="1"/>
    <w:uiPriority w:val="0"/>
    <w:pPr>
      <w:tabs>
        <w:tab w:val="left" w:pos="6332"/>
      </w:tabs>
      <w:spacing w:line="360" w:lineRule="auto"/>
      <w:ind w:firstLine="512" w:firstLineChars="200"/>
      <w:jc w:val="left"/>
    </w:pPr>
    <w:rPr>
      <w:rFonts w:ascii="Arial" w:hAnsi="Arial" w:eastAsia="宋体" w:cs="Times New Roman"/>
      <w:bCs/>
      <w:spacing w:val="8"/>
      <w:sz w:val="24"/>
      <w:szCs w:val="36"/>
    </w:rPr>
  </w:style>
  <w:style w:type="paragraph" w:customStyle="1" w:styleId="322">
    <w:name w:val="样式 宋体 小四"/>
    <w:basedOn w:val="1"/>
    <w:uiPriority w:val="0"/>
    <w:pPr>
      <w:spacing w:before="120" w:after="120" w:line="360" w:lineRule="auto"/>
    </w:pPr>
    <w:rPr>
      <w:rFonts w:ascii="宋体" w:hAnsi="宋体" w:eastAsia="宋体" w:cs="Times New Roman"/>
      <w:sz w:val="24"/>
      <w:szCs w:val="24"/>
    </w:rPr>
  </w:style>
  <w:style w:type="paragraph" w:customStyle="1" w:styleId="323">
    <w:name w:val="标准文本"/>
    <w:basedOn w:val="1"/>
    <w:link w:val="324"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24">
    <w:name w:val="标准文本 Char"/>
    <w:link w:val="323"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25">
    <w:name w:val="Char Char9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6">
    <w:name w:val="Book Title"/>
    <w:qFormat/>
    <w:uiPriority w:val="0"/>
    <w:rPr>
      <w:b/>
      <w:bCs/>
      <w:smallCaps/>
      <w:spacing w:val="5"/>
    </w:rPr>
  </w:style>
  <w:style w:type="paragraph" w:customStyle="1" w:styleId="327">
    <w:name w:val="样式4韩海东"/>
    <w:basedOn w:val="1"/>
    <w:link w:val="328"/>
    <w:qFormat/>
    <w:uiPriority w:val="0"/>
    <w:pPr>
      <w:spacing w:line="420" w:lineRule="exact"/>
      <w:ind w:firstLine="420"/>
      <w:jc w:val="left"/>
    </w:pPr>
    <w:rPr>
      <w:rFonts w:ascii="宋体" w:hAnsi="Times New Roman" w:eastAsia="宋体" w:cs="Times New Roman"/>
      <w:bCs/>
      <w:color w:val="000000"/>
      <w:kern w:val="0"/>
      <w:sz w:val="20"/>
      <w:szCs w:val="21"/>
    </w:rPr>
  </w:style>
  <w:style w:type="character" w:customStyle="1" w:styleId="328">
    <w:name w:val="样式4韩海东 Char"/>
    <w:link w:val="327"/>
    <w:uiPriority w:val="0"/>
    <w:rPr>
      <w:rFonts w:ascii="宋体" w:hAnsi="Times New Roman" w:eastAsia="宋体" w:cs="Times New Roman"/>
      <w:bCs/>
      <w:color w:val="000000"/>
      <w:kern w:val="0"/>
      <w:sz w:val="20"/>
      <w:szCs w:val="21"/>
    </w:rPr>
  </w:style>
  <w:style w:type="character" w:customStyle="1" w:styleId="329">
    <w:name w:val="Normal1"/>
    <w:uiPriority w:val="0"/>
    <w:rPr>
      <w:color w:val="A04421"/>
      <w:sz w:val="24"/>
    </w:rPr>
  </w:style>
  <w:style w:type="character" w:customStyle="1" w:styleId="330">
    <w:name w:val="Table Text Char Char Char Char Char Char"/>
    <w:uiPriority w:val="0"/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character" w:customStyle="1" w:styleId="331">
    <w:name w:val="ca-111"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32">
    <w:name w:val="Font Style28"/>
    <w:uiPriority w:val="0"/>
    <w:rPr>
      <w:rFonts w:ascii="Verdana" w:hAnsi="Verdana" w:cs="Verdana"/>
      <w:sz w:val="14"/>
      <w:szCs w:val="14"/>
    </w:rPr>
  </w:style>
  <w:style w:type="character" w:customStyle="1" w:styleId="333">
    <w:name w:val="Font Style58"/>
    <w:uiPriority w:val="0"/>
    <w:rPr>
      <w:rFonts w:ascii="Verdana" w:hAnsi="Verdana" w:cs="Verdana"/>
      <w:sz w:val="14"/>
      <w:szCs w:val="14"/>
    </w:rPr>
  </w:style>
  <w:style w:type="paragraph" w:customStyle="1" w:styleId="334">
    <w:name w:val="pa-18"/>
    <w:basedOn w:val="1"/>
    <w:uiPriority w:val="0"/>
    <w:pPr>
      <w:widowControl/>
      <w:spacing w:line="312" w:lineRule="atLeast"/>
      <w:ind w:firstLine="480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5">
    <w:name w:val="Pa1"/>
    <w:basedOn w:val="1"/>
    <w:next w:val="1"/>
    <w:uiPriority w:val="0"/>
    <w:pPr>
      <w:autoSpaceDE w:val="0"/>
      <w:autoSpaceDN w:val="0"/>
      <w:adjustRightInd w:val="0"/>
      <w:spacing w:line="161" w:lineRule="atLeast"/>
      <w:jc w:val="left"/>
    </w:pPr>
    <w:rPr>
      <w:rFonts w:ascii="方正大黑简体" w:hAnsi="Times New Roman" w:eastAsia="方正大黑简体" w:cs="方正大黑简体"/>
      <w:kern w:val="0"/>
      <w:sz w:val="24"/>
      <w:szCs w:val="24"/>
    </w:rPr>
  </w:style>
  <w:style w:type="paragraph" w:customStyle="1" w:styleId="336">
    <w:name w:val="Style7"/>
    <w:basedOn w:val="1"/>
    <w:uiPriority w:val="0"/>
    <w:pPr>
      <w:adjustRightInd w:val="0"/>
      <w:jc w:val="left"/>
    </w:pPr>
    <w:rPr>
      <w:rFonts w:ascii="Verdana" w:hAnsi="Verdana" w:eastAsia="宋体" w:cs="Times New Roman"/>
      <w:snapToGrid w:val="0"/>
      <w:kern w:val="0"/>
      <w:sz w:val="24"/>
      <w:szCs w:val="24"/>
    </w:rPr>
  </w:style>
  <w:style w:type="paragraph" w:customStyle="1" w:styleId="337">
    <w:name w:val="Style24"/>
    <w:basedOn w:val="1"/>
    <w:uiPriority w:val="0"/>
    <w:pPr>
      <w:adjustRightInd w:val="0"/>
      <w:jc w:val="left"/>
    </w:pPr>
    <w:rPr>
      <w:rFonts w:ascii="Verdana" w:hAnsi="Verdana" w:eastAsia="宋体" w:cs="Times New Roman"/>
      <w:snapToGrid w:val="0"/>
      <w:kern w:val="0"/>
      <w:sz w:val="24"/>
      <w:szCs w:val="24"/>
    </w:rPr>
  </w:style>
  <w:style w:type="paragraph" w:customStyle="1" w:styleId="338">
    <w:name w:val="（符号）三标题1.1"/>
    <w:basedOn w:val="1"/>
    <w:link w:val="339"/>
    <w:uiPriority w:val="0"/>
    <w:pPr>
      <w:numPr>
        <w:ilvl w:val="1"/>
        <w:numId w:val="1"/>
      </w:numPr>
      <w:tabs>
        <w:tab w:val="left" w:pos="700"/>
      </w:tabs>
      <w:spacing w:line="500" w:lineRule="exact"/>
    </w:pPr>
    <w:rPr>
      <w:rFonts w:ascii="宋体" w:hAnsi="宋体" w:eastAsia="宋体" w:cs="Times New Roman"/>
      <w:sz w:val="24"/>
      <w:szCs w:val="24"/>
    </w:rPr>
  </w:style>
  <w:style w:type="character" w:customStyle="1" w:styleId="339">
    <w:name w:val="（符号）三标题1.1 Char"/>
    <w:link w:val="338"/>
    <w:uiPriority w:val="0"/>
    <w:rPr>
      <w:rFonts w:ascii="宋体" w:hAnsi="宋体" w:eastAsia="宋体" w:cs="Times New Roman"/>
      <w:sz w:val="24"/>
      <w:szCs w:val="24"/>
    </w:rPr>
  </w:style>
  <w:style w:type="paragraph" w:customStyle="1" w:styleId="340">
    <w:name w:val="Pa0"/>
    <w:basedOn w:val="1"/>
    <w:next w:val="1"/>
    <w:uiPriority w:val="0"/>
    <w:pPr>
      <w:autoSpaceDE w:val="0"/>
      <w:autoSpaceDN w:val="0"/>
      <w:adjustRightInd w:val="0"/>
      <w:spacing w:line="161" w:lineRule="atLeast"/>
      <w:jc w:val="left"/>
    </w:pPr>
    <w:rPr>
      <w:rFonts w:ascii="方正大黑简体" w:hAnsi="Times New Roman" w:eastAsia="方正大黑简体" w:cs="方正大黑简体"/>
      <w:kern w:val="0"/>
      <w:sz w:val="24"/>
      <w:szCs w:val="24"/>
    </w:rPr>
  </w:style>
  <w:style w:type="paragraph" w:customStyle="1" w:styleId="341">
    <w:name w:val="样式 正文（首行缩进两字） + 宋体 小四"/>
    <w:basedOn w:val="4"/>
    <w:uiPriority w:val="0"/>
    <w:pPr>
      <w:tabs>
        <w:tab w:val="left" w:pos="3960"/>
      </w:tabs>
      <w:adjustRightInd w:val="0"/>
      <w:snapToGrid w:val="0"/>
      <w:spacing w:line="500" w:lineRule="exact"/>
      <w:ind w:firstLine="538" w:firstLineChars="192"/>
      <w:jc w:val="left"/>
    </w:pPr>
    <w:rPr>
      <w:rFonts w:ascii="宋体" w:hAnsi="宋体" w:cs="宋体"/>
      <w:color w:val="000000"/>
      <w:kern w:val="0"/>
      <w:sz w:val="28"/>
      <w:szCs w:val="28"/>
    </w:rPr>
  </w:style>
  <w:style w:type="character" w:customStyle="1" w:styleId="342">
    <w:name w:val="info4"/>
    <w:uiPriority w:val="0"/>
  </w:style>
  <w:style w:type="character" w:customStyle="1" w:styleId="343">
    <w:name w:val="（符号）邀请函中一、"/>
    <w:uiPriority w:val="0"/>
    <w:rPr>
      <w:rFonts w:ascii="黑体" w:hAnsi="黑体" w:eastAsia="黑体"/>
      <w:b/>
      <w:bCs/>
      <w:sz w:val="24"/>
    </w:rPr>
  </w:style>
  <w:style w:type="paragraph" w:customStyle="1" w:styleId="344">
    <w:name w:val="Fließtext"/>
    <w:basedOn w:val="1"/>
    <w:uiPriority w:val="0"/>
    <w:pPr>
      <w:widowControl/>
      <w:spacing w:before="40" w:after="40"/>
      <w:jc w:val="left"/>
    </w:pPr>
    <w:rPr>
      <w:rFonts w:ascii="Arial" w:hAnsi="Arial" w:eastAsia="宋体" w:cs="Times New Roman"/>
      <w:kern w:val="0"/>
      <w:sz w:val="20"/>
      <w:szCs w:val="20"/>
      <w:lang w:eastAsia="de-DE"/>
    </w:rPr>
  </w:style>
  <w:style w:type="paragraph" w:customStyle="1" w:styleId="345">
    <w:name w:val="CM2"/>
    <w:basedOn w:val="1"/>
    <w:next w:val="1"/>
    <w:uiPriority w:val="0"/>
    <w:pPr>
      <w:autoSpaceDE w:val="0"/>
      <w:autoSpaceDN w:val="0"/>
      <w:jc w:val="left"/>
    </w:pPr>
    <w:rPr>
      <w:rFonts w:ascii="Calibri" w:hAnsi="Calibri" w:eastAsia="宋体" w:cs="Times New Roman"/>
      <w:sz w:val="24"/>
      <w:szCs w:val="20"/>
    </w:rPr>
  </w:style>
  <w:style w:type="paragraph" w:customStyle="1" w:styleId="346">
    <w:name w:val="我的正文"/>
    <w:basedOn w:val="1"/>
    <w:link w:val="347"/>
    <w:uiPriority w:val="0"/>
    <w:pPr>
      <w:spacing w:afterLines="100" w:line="360" w:lineRule="auto"/>
      <w:ind w:firstLine="480" w:firstLineChars="200"/>
    </w:pPr>
    <w:rPr>
      <w:rFonts w:ascii="Times New Roman" w:hAnsi="Times New Roman" w:eastAsia="仿宋_GB2312" w:cs="宋体"/>
      <w:sz w:val="24"/>
      <w:szCs w:val="20"/>
    </w:rPr>
  </w:style>
  <w:style w:type="character" w:customStyle="1" w:styleId="347">
    <w:name w:val="我的正文 Char"/>
    <w:link w:val="346"/>
    <w:uiPriority w:val="0"/>
    <w:rPr>
      <w:rFonts w:ascii="Times New Roman" w:hAnsi="Times New Roman" w:eastAsia="仿宋_GB2312" w:cs="宋体"/>
      <w:sz w:val="24"/>
      <w:szCs w:val="20"/>
    </w:rPr>
  </w:style>
  <w:style w:type="paragraph" w:customStyle="1" w:styleId="348">
    <w:name w:val="左对齐的表内文字"/>
    <w:basedOn w:val="346"/>
    <w:uiPriority w:val="0"/>
    <w:pPr>
      <w:spacing w:afterLines="0" w:line="240" w:lineRule="auto"/>
      <w:ind w:firstLine="0" w:firstLineChars="0"/>
    </w:pPr>
    <w:rPr>
      <w:sz w:val="21"/>
    </w:rPr>
  </w:style>
  <w:style w:type="paragraph" w:customStyle="1" w:styleId="349">
    <w:name w:val="正文（绿盟科技）"/>
    <w:link w:val="350"/>
    <w:qFormat/>
    <w:uiPriority w:val="0"/>
    <w:pPr>
      <w:spacing w:line="300" w:lineRule="auto"/>
    </w:pPr>
    <w:rPr>
      <w:rFonts w:ascii="Arial" w:hAnsi="Arial" w:eastAsia="宋体" w:cs="Times New Roman"/>
      <w:kern w:val="0"/>
      <w:sz w:val="21"/>
      <w:szCs w:val="21"/>
      <w:lang w:val="en-US" w:eastAsia="zh-CN" w:bidi="ar-SA"/>
    </w:rPr>
  </w:style>
  <w:style w:type="character" w:customStyle="1" w:styleId="350">
    <w:name w:val="正文（绿盟科技） Char"/>
    <w:link w:val="349"/>
    <w:locked/>
    <w:uiPriority w:val="0"/>
    <w:rPr>
      <w:rFonts w:ascii="Arial" w:hAnsi="Arial" w:eastAsia="宋体" w:cs="Times New Roman"/>
      <w:kern w:val="0"/>
      <w:szCs w:val="21"/>
    </w:rPr>
  </w:style>
  <w:style w:type="paragraph" w:customStyle="1" w:styleId="351">
    <w:name w:val="表格文本"/>
    <w:basedOn w:val="1"/>
    <w:uiPriority w:val="0"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 w:eastAsia="楷体_GB2312" w:cs="Times New Roman"/>
      <w:kern w:val="0"/>
      <w:sz w:val="24"/>
      <w:szCs w:val="21"/>
    </w:rPr>
  </w:style>
  <w:style w:type="paragraph" w:customStyle="1" w:styleId="352">
    <w:name w:val="百姓X"/>
    <w:basedOn w:val="1"/>
    <w:uiPriority w:val="0"/>
    <w:pPr>
      <w:spacing w:before="120" w:after="120" w:line="360" w:lineRule="auto"/>
      <w:ind w:firstLine="539"/>
    </w:pPr>
    <w:rPr>
      <w:rFonts w:ascii="Times New Roman" w:hAnsi="Times New Roman" w:eastAsia="宋体" w:cs="Times New Roman"/>
      <w:sz w:val="24"/>
      <w:szCs w:val="20"/>
    </w:rPr>
  </w:style>
  <w:style w:type="paragraph" w:customStyle="1" w:styleId="353">
    <w:name w:val="Ｃ"/>
    <w:basedOn w:val="354"/>
    <w:uiPriority w:val="0"/>
    <w:pPr>
      <w:keepNext/>
      <w:ind w:left="0"/>
      <w:jc w:val="center"/>
    </w:pPr>
    <w:rPr>
      <w:sz w:val="16"/>
    </w:rPr>
  </w:style>
  <w:style w:type="paragraph" w:customStyle="1" w:styleId="354">
    <w:name w:val="body3"/>
    <w:basedOn w:val="1"/>
    <w:next w:val="6"/>
    <w:uiPriority w:val="0"/>
    <w:pPr>
      <w:widowControl/>
      <w:overflowPunct w:val="0"/>
      <w:autoSpaceDE w:val="0"/>
      <w:autoSpaceDN w:val="0"/>
      <w:adjustRightInd w:val="0"/>
      <w:spacing w:line="0" w:lineRule="atLeast"/>
      <w:ind w:left="2610" w:right="210"/>
      <w:jc w:val="left"/>
      <w:textAlignment w:val="baseline"/>
    </w:pPr>
    <w:rPr>
      <w:rFonts w:ascii="宋体" w:hAnsi="Times New Roman" w:eastAsia="宋体" w:cs="Times New Roman"/>
      <w:kern w:val="0"/>
      <w:sz w:val="28"/>
      <w:szCs w:val="20"/>
    </w:rPr>
  </w:style>
  <w:style w:type="character" w:customStyle="1" w:styleId="355">
    <w:name w:val="正文首行缩进两字符 Char Char Char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56">
    <w:name w:val="A10"/>
    <w:uiPriority w:val="0"/>
    <w:rPr>
      <w:rFonts w:ascii="Univers LT Std 45 Light" w:eastAsia="Univers LT Std 45 Light" w:cs="Univers LT Std 45 Light"/>
      <w:color w:val="221E1F"/>
      <w:sz w:val="8"/>
      <w:szCs w:val="8"/>
    </w:rPr>
  </w:style>
  <w:style w:type="character" w:customStyle="1" w:styleId="357">
    <w:name w:val="A1"/>
    <w:uiPriority w:val="0"/>
    <w:rPr>
      <w:rFonts w:ascii="Univers LT Std 45 Light" w:eastAsia="Univers LT Std 45 Light" w:cs="Univers LT Std 45 Light"/>
      <w:color w:val="221E1F"/>
      <w:sz w:val="10"/>
      <w:szCs w:val="10"/>
    </w:rPr>
  </w:style>
  <w:style w:type="paragraph" w:customStyle="1" w:styleId="358">
    <w:name w:val="Char2 Char Char"/>
    <w:basedOn w:val="18"/>
    <w:uiPriority w:val="0"/>
    <w:rPr>
      <w:rFonts w:ascii="Tahoma" w:hAnsi="Tahoma"/>
      <w:sz w:val="24"/>
      <w:szCs w:val="24"/>
    </w:rPr>
  </w:style>
  <w:style w:type="paragraph" w:customStyle="1" w:styleId="359">
    <w:name w:val="(符号)五标题1.1.1"/>
    <w:basedOn w:val="1"/>
    <w:uiPriority w:val="0"/>
    <w:pPr>
      <w:tabs>
        <w:tab w:val="left" w:pos="1000"/>
      </w:tabs>
      <w:spacing w:line="500" w:lineRule="exact"/>
      <w:ind w:left="1000" w:hanging="1000"/>
    </w:pPr>
    <w:rPr>
      <w:rFonts w:ascii="宋体" w:hAnsi="宋体" w:eastAsia="宋体" w:cs="宋体"/>
      <w:color w:val="000000"/>
      <w:sz w:val="24"/>
      <w:szCs w:val="20"/>
    </w:rPr>
  </w:style>
  <w:style w:type="paragraph" w:customStyle="1" w:styleId="360">
    <w:name w:val="Char2 Char Char1"/>
    <w:basedOn w:val="18"/>
    <w:uiPriority w:val="0"/>
    <w:rPr>
      <w:rFonts w:ascii="Tahoma" w:hAnsi="Tahoma"/>
      <w:sz w:val="24"/>
      <w:szCs w:val="24"/>
    </w:rPr>
  </w:style>
  <w:style w:type="paragraph" w:customStyle="1" w:styleId="361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2">
    <w:name w:val="批注主题 Char"/>
    <w:basedOn w:val="97"/>
    <w:link w:val="13"/>
    <w:uiPriority w:val="0"/>
    <w:rPr>
      <w:rFonts w:ascii="Times New Roman" w:hAnsi="Times New Roman" w:eastAsia="宋体" w:cs="Times New Roman"/>
      <w:b/>
      <w:bCs/>
    </w:rPr>
  </w:style>
  <w:style w:type="character" w:customStyle="1" w:styleId="363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B7759C-A8CA-4124-B935-C059E6B4DB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727</Words>
  <Characters>4150</Characters>
  <Lines>34</Lines>
  <Paragraphs>9</Paragraphs>
  <TotalTime>137</TotalTime>
  <ScaleCrop>false</ScaleCrop>
  <LinksUpToDate>false</LinksUpToDate>
  <CharactersWithSpaces>4868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镜花缘</cp:lastModifiedBy>
  <dcterms:modified xsi:type="dcterms:W3CDTF">2019-01-08T08:10:40Z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